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532F" w:rsidRDefault="00932271">
      <w:pPr>
        <w:rPr>
          <w:lang w:val="es-ES_tradnl"/>
        </w:rPr>
      </w:pPr>
      <w:r>
        <w:rPr>
          <w:noProof/>
          <w:lang w:val="es-ES"/>
        </w:rPr>
        <w:drawing>
          <wp:inline distT="0" distB="0" distL="0" distR="0">
            <wp:extent cx="5396230" cy="2405380"/>
            <wp:effectExtent l="0" t="0" r="0" b="762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ferta-hivern4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6230" cy="2405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2271" w:rsidRDefault="00932271">
      <w:pPr>
        <w:rPr>
          <w:lang w:val="es-ES_tradnl"/>
        </w:rPr>
      </w:pPr>
    </w:p>
    <w:p w:rsidR="00932271" w:rsidRDefault="00932271">
      <w:pPr>
        <w:rPr>
          <w:lang w:val="es-ES_tradnl"/>
        </w:rPr>
      </w:pPr>
    </w:p>
    <w:p w:rsidR="00932271" w:rsidRDefault="00932271" w:rsidP="00932271">
      <w:pPr>
        <w:widowControl w:val="0"/>
        <w:autoSpaceDE w:val="0"/>
        <w:autoSpaceDN w:val="0"/>
        <w:adjustRightInd w:val="0"/>
        <w:rPr>
          <w:rFonts w:ascii="Times" w:hAnsi="Times" w:cs="Times"/>
          <w:color w:val="8F8B8B"/>
          <w:sz w:val="26"/>
          <w:szCs w:val="26"/>
          <w:lang w:val="es-ES"/>
        </w:rPr>
      </w:pP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3DF0E9" wp14:editId="564FD22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396230" cy="1398270"/>
                <wp:effectExtent l="0" t="0" r="0" b="0"/>
                <wp:wrapSquare wrapText="bothSides"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96230" cy="1398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:rsidR="00932271" w:rsidRPr="00932271" w:rsidRDefault="00932271" w:rsidP="00932271">
                            <w:pPr>
                              <w:jc w:val="center"/>
                              <w:rPr>
                                <w:b/>
                                <w:caps/>
                                <w:color w:val="4F81BD" w:themeColor="accent1"/>
                                <w:sz w:val="72"/>
                                <w:szCs w:val="72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932271">
                              <w:rPr>
                                <w:b/>
                                <w:caps/>
                                <w:color w:val="4F81BD" w:themeColor="accent1"/>
                                <w:sz w:val="72"/>
                                <w:szCs w:val="72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  <w:t>зимнее предложение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brightRoom" dir="t"/>
                        </a:scene3d>
                        <a:sp3d contourW="6350" prstMaterial="plastic">
                          <a:bevelT w="20320" h="20320" prst="angle"/>
                          <a:contourClr>
                            <a:schemeClr val="accent1">
                              <a:tint val="100000"/>
                              <a:shade val="100000"/>
                              <a:hueMod val="100000"/>
                              <a:satMod val="100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Cuadro de texto 2" o:spid="_x0000_s1026" type="#_x0000_t202" style="position:absolute;margin-left:0;margin-top:0;width:424.9pt;height:110.1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" filled="f" stroked="f">
                <v:textbox style="mso-fit-shape-to-text:t">
                  <w:txbxContent>
                    <w:p w:rsidR="00932271" w:rsidRPr="00932271" w:rsidRDefault="00932271" w:rsidP="00932271">
                      <w:pPr>
                        <w:jc w:val="center"/>
                        <w:rPr>
                          <w:b/>
                          <w:caps/>
                          <w:color w:val="4F81BD" w:themeColor="accent1"/>
                          <w:sz w:val="72"/>
                          <w:szCs w:val="72"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</w:pPr>
                      <w:r w:rsidRPr="00932271">
                        <w:rPr>
                          <w:b/>
                          <w:caps/>
                          <w:color w:val="4F81BD" w:themeColor="accent1"/>
                          <w:sz w:val="72"/>
                          <w:szCs w:val="72"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  <w:t>зимнее предложение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proofErr w:type="spellStart"/>
      <w:r>
        <w:rPr>
          <w:rFonts w:ascii="Times" w:hAnsi="Times" w:cs="Times"/>
          <w:color w:val="8F8B8B"/>
          <w:sz w:val="26"/>
          <w:szCs w:val="26"/>
          <w:lang w:val="es-ES"/>
        </w:rPr>
        <w:t>Доступно</w:t>
      </w:r>
      <w:proofErr w:type="spellEnd"/>
      <w:r>
        <w:rPr>
          <w:rFonts w:ascii="Times" w:hAnsi="Times" w:cs="Times"/>
          <w:color w:val="8F8B8B"/>
          <w:sz w:val="26"/>
          <w:szCs w:val="26"/>
          <w:lang w:val="es-ES"/>
        </w:rPr>
        <w:t xml:space="preserve"> с 01/12/14 </w:t>
      </w:r>
      <w:proofErr w:type="spellStart"/>
      <w:r>
        <w:rPr>
          <w:rFonts w:ascii="Times" w:hAnsi="Times" w:cs="Times"/>
          <w:color w:val="8F8B8B"/>
          <w:sz w:val="26"/>
          <w:szCs w:val="26"/>
          <w:lang w:val="es-ES"/>
        </w:rPr>
        <w:t>по</w:t>
      </w:r>
      <w:proofErr w:type="spellEnd"/>
      <w:r>
        <w:rPr>
          <w:rFonts w:ascii="Times" w:hAnsi="Times" w:cs="Times"/>
          <w:color w:val="8F8B8B"/>
          <w:sz w:val="26"/>
          <w:szCs w:val="26"/>
          <w:lang w:val="es-ES"/>
        </w:rPr>
        <w:t xml:space="preserve"> 11/04/15 (С </w:t>
      </w:r>
      <w:proofErr w:type="spellStart"/>
      <w:r>
        <w:rPr>
          <w:rFonts w:ascii="Times" w:hAnsi="Times" w:cs="Times"/>
          <w:color w:val="8F8B8B"/>
          <w:sz w:val="26"/>
          <w:szCs w:val="26"/>
          <w:lang w:val="es-ES"/>
        </w:rPr>
        <w:t>воскресенья</w:t>
      </w:r>
      <w:proofErr w:type="spellEnd"/>
      <w:r>
        <w:rPr>
          <w:rFonts w:ascii="Times" w:hAnsi="Times" w:cs="Times"/>
          <w:color w:val="8F8B8B"/>
          <w:sz w:val="26"/>
          <w:szCs w:val="26"/>
          <w:lang w:val="es-ES"/>
        </w:rPr>
        <w:t xml:space="preserve"> </w:t>
      </w:r>
      <w:proofErr w:type="spellStart"/>
      <w:r>
        <w:rPr>
          <w:rFonts w:ascii="Times" w:hAnsi="Times" w:cs="Times"/>
          <w:color w:val="8F8B8B"/>
          <w:sz w:val="26"/>
          <w:szCs w:val="26"/>
          <w:lang w:val="es-ES"/>
        </w:rPr>
        <w:t>по</w:t>
      </w:r>
      <w:proofErr w:type="spellEnd"/>
      <w:r>
        <w:rPr>
          <w:rFonts w:ascii="Times" w:hAnsi="Times" w:cs="Times"/>
          <w:color w:val="8F8B8B"/>
          <w:sz w:val="26"/>
          <w:szCs w:val="26"/>
          <w:lang w:val="es-ES"/>
        </w:rPr>
        <w:t xml:space="preserve"> </w:t>
      </w:r>
      <w:proofErr w:type="spellStart"/>
      <w:r>
        <w:rPr>
          <w:rFonts w:ascii="Times" w:hAnsi="Times" w:cs="Times"/>
          <w:color w:val="8F8B8B"/>
          <w:sz w:val="26"/>
          <w:szCs w:val="26"/>
          <w:lang w:val="es-ES"/>
        </w:rPr>
        <w:t>четверг</w:t>
      </w:r>
      <w:proofErr w:type="spellEnd"/>
      <w:r>
        <w:rPr>
          <w:rFonts w:ascii="Times" w:hAnsi="Times" w:cs="Times"/>
          <w:color w:val="8F8B8B"/>
          <w:sz w:val="26"/>
          <w:szCs w:val="26"/>
          <w:lang w:val="es-ES"/>
        </w:rPr>
        <w:t>)</w:t>
      </w:r>
    </w:p>
    <w:p w:rsidR="00932271" w:rsidRPr="00932271" w:rsidRDefault="00932271" w:rsidP="00932271">
      <w:pPr>
        <w:widowControl w:val="0"/>
        <w:autoSpaceDE w:val="0"/>
        <w:autoSpaceDN w:val="0"/>
        <w:adjustRightInd w:val="0"/>
        <w:rPr>
          <w:rFonts w:ascii="Times" w:hAnsi="Times" w:cs="Times"/>
          <w:color w:val="151515"/>
          <w:sz w:val="28"/>
          <w:szCs w:val="28"/>
          <w:lang w:val="es-ES_tradnl"/>
        </w:rPr>
      </w:pPr>
      <w:proofErr w:type="spellStart"/>
      <w:r>
        <w:rPr>
          <w:rFonts w:ascii="Times" w:hAnsi="Times" w:cs="Times"/>
          <w:color w:val="B18846"/>
          <w:sz w:val="28"/>
          <w:szCs w:val="28"/>
          <w:lang w:val="es-ES"/>
        </w:rPr>
        <w:t>Всё</w:t>
      </w:r>
      <w:proofErr w:type="spellEnd"/>
      <w:r>
        <w:rPr>
          <w:rFonts w:ascii="Times" w:hAnsi="Times" w:cs="Times"/>
          <w:color w:val="B18846"/>
          <w:sz w:val="28"/>
          <w:szCs w:val="28"/>
          <w:lang w:val="es-ES"/>
        </w:rPr>
        <w:t xml:space="preserve"> </w:t>
      </w:r>
      <w:proofErr w:type="spellStart"/>
      <w:r>
        <w:rPr>
          <w:rFonts w:ascii="Times" w:hAnsi="Times" w:cs="Times"/>
          <w:color w:val="B18846"/>
          <w:sz w:val="28"/>
          <w:szCs w:val="28"/>
          <w:lang w:val="es-ES"/>
        </w:rPr>
        <w:t>включено</w:t>
      </w:r>
      <w:proofErr w:type="spellEnd"/>
      <w:r>
        <w:rPr>
          <w:rFonts w:ascii="Times" w:hAnsi="Times" w:cs="Times"/>
          <w:color w:val="B18846"/>
          <w:sz w:val="28"/>
          <w:szCs w:val="28"/>
          <w:lang w:val="es-ES"/>
        </w:rPr>
        <w:t xml:space="preserve">: </w:t>
      </w:r>
      <w:proofErr w:type="spellStart"/>
      <w:r>
        <w:rPr>
          <w:rFonts w:ascii="Times" w:hAnsi="Times" w:cs="Times"/>
          <w:color w:val="B18846"/>
          <w:sz w:val="28"/>
          <w:szCs w:val="28"/>
          <w:lang w:val="es-ES"/>
        </w:rPr>
        <w:t>от</w:t>
      </w:r>
      <w:proofErr w:type="spellEnd"/>
      <w:r>
        <w:rPr>
          <w:rFonts w:ascii="Times" w:hAnsi="Times" w:cs="Times"/>
          <w:color w:val="B18846"/>
          <w:sz w:val="28"/>
          <w:szCs w:val="28"/>
          <w:lang w:val="es-ES"/>
        </w:rPr>
        <w:t xml:space="preserve"> </w:t>
      </w:r>
      <w:r>
        <w:rPr>
          <w:rFonts w:ascii="Times" w:hAnsi="Times" w:cs="Times"/>
          <w:color w:val="B18846"/>
          <w:sz w:val="28"/>
          <w:szCs w:val="28"/>
          <w:lang w:val="es-ES"/>
        </w:rPr>
        <w:t xml:space="preserve">  </w:t>
      </w:r>
      <w:r>
        <w:rPr>
          <w:rFonts w:ascii="Times" w:hAnsi="Times" w:cs="Times"/>
          <w:color w:val="B18846"/>
          <w:sz w:val="48"/>
          <w:szCs w:val="48"/>
          <w:lang w:val="es-ES"/>
        </w:rPr>
        <w:t>94€</w:t>
      </w:r>
      <w:r>
        <w:rPr>
          <w:rFonts w:ascii="Times" w:hAnsi="Times" w:cs="Times"/>
          <w:color w:val="B18846"/>
          <w:sz w:val="48"/>
          <w:szCs w:val="48"/>
          <w:lang w:val="es-ES"/>
        </w:rPr>
        <w:t xml:space="preserve">  </w:t>
      </w:r>
      <w:r>
        <w:rPr>
          <w:rFonts w:ascii="Times" w:hAnsi="Times" w:cs="Times"/>
          <w:color w:val="B18846"/>
          <w:sz w:val="48"/>
          <w:szCs w:val="48"/>
          <w:lang w:val="es-ES"/>
        </w:rPr>
        <w:t> </w:t>
      </w:r>
      <w:proofErr w:type="spellStart"/>
      <w:r>
        <w:rPr>
          <w:rFonts w:ascii="Times" w:hAnsi="Times" w:cs="Times"/>
          <w:color w:val="B18846"/>
          <w:sz w:val="28"/>
          <w:szCs w:val="28"/>
          <w:lang w:val="es-ES"/>
        </w:rPr>
        <w:t>Полупансион</w:t>
      </w:r>
      <w:proofErr w:type="spellEnd"/>
      <w:r>
        <w:rPr>
          <w:rFonts w:ascii="Times" w:hAnsi="Times" w:cs="Times"/>
          <w:color w:val="B18846"/>
          <w:sz w:val="28"/>
          <w:szCs w:val="28"/>
          <w:lang w:val="es-ES"/>
        </w:rPr>
        <w:t xml:space="preserve">: </w:t>
      </w:r>
      <w:proofErr w:type="spellStart"/>
      <w:r>
        <w:rPr>
          <w:rFonts w:ascii="Times" w:hAnsi="Times" w:cs="Times"/>
          <w:color w:val="B18846"/>
          <w:sz w:val="28"/>
          <w:szCs w:val="28"/>
          <w:lang w:val="es-ES"/>
        </w:rPr>
        <w:t>от</w:t>
      </w:r>
      <w:proofErr w:type="spellEnd"/>
      <w:r>
        <w:rPr>
          <w:rFonts w:ascii="Times" w:hAnsi="Times" w:cs="Times"/>
          <w:color w:val="B18846"/>
          <w:sz w:val="28"/>
          <w:szCs w:val="28"/>
          <w:lang w:val="es-ES"/>
        </w:rPr>
        <w:t xml:space="preserve"> </w:t>
      </w:r>
      <w:r>
        <w:rPr>
          <w:rFonts w:ascii="Times" w:hAnsi="Times" w:cs="Times"/>
          <w:color w:val="B18846"/>
          <w:sz w:val="48"/>
          <w:szCs w:val="48"/>
          <w:lang w:val="es-ES"/>
        </w:rPr>
        <w:t>63€</w:t>
      </w:r>
    </w:p>
    <w:p w:rsidR="00932271" w:rsidRDefault="00932271" w:rsidP="00932271">
      <w:pPr>
        <w:widowControl w:val="0"/>
        <w:autoSpaceDE w:val="0"/>
        <w:autoSpaceDN w:val="0"/>
        <w:adjustRightInd w:val="0"/>
        <w:rPr>
          <w:rFonts w:ascii="Times" w:hAnsi="Times" w:cs="Times"/>
          <w:color w:val="151515"/>
          <w:sz w:val="28"/>
          <w:szCs w:val="28"/>
          <w:lang w:val="es-ES"/>
        </w:rPr>
      </w:pPr>
      <w:proofErr w:type="spellStart"/>
      <w:r>
        <w:rPr>
          <w:rFonts w:ascii="Times" w:hAnsi="Times" w:cs="Times"/>
          <w:color w:val="B18846"/>
          <w:sz w:val="28"/>
          <w:szCs w:val="28"/>
          <w:lang w:val="es-ES"/>
        </w:rPr>
        <w:t>Номер</w:t>
      </w:r>
      <w:proofErr w:type="spellEnd"/>
      <w:r>
        <w:rPr>
          <w:rFonts w:ascii="Times" w:hAnsi="Times" w:cs="Times"/>
          <w:color w:val="B18846"/>
          <w:sz w:val="28"/>
          <w:szCs w:val="28"/>
          <w:lang w:val="es-ES"/>
        </w:rPr>
        <w:t xml:space="preserve"> с </w:t>
      </w:r>
      <w:proofErr w:type="spellStart"/>
      <w:r>
        <w:rPr>
          <w:rFonts w:ascii="Times" w:hAnsi="Times" w:cs="Times"/>
          <w:color w:val="B18846"/>
          <w:sz w:val="28"/>
          <w:szCs w:val="28"/>
          <w:lang w:val="es-ES"/>
        </w:rPr>
        <w:t>завтраком</w:t>
      </w:r>
      <w:proofErr w:type="spellEnd"/>
      <w:r>
        <w:rPr>
          <w:rFonts w:ascii="Times" w:hAnsi="Times" w:cs="Times"/>
          <w:color w:val="B18846"/>
          <w:sz w:val="28"/>
          <w:szCs w:val="28"/>
          <w:lang w:val="es-ES"/>
        </w:rPr>
        <w:t xml:space="preserve">: </w:t>
      </w:r>
      <w:proofErr w:type="spellStart"/>
      <w:r>
        <w:rPr>
          <w:rFonts w:ascii="Times" w:hAnsi="Times" w:cs="Times"/>
          <w:color w:val="B18846"/>
          <w:sz w:val="28"/>
          <w:szCs w:val="28"/>
          <w:lang w:val="es-ES"/>
        </w:rPr>
        <w:t>от</w:t>
      </w:r>
      <w:proofErr w:type="spellEnd"/>
      <w:r>
        <w:rPr>
          <w:rFonts w:ascii="Times" w:hAnsi="Times" w:cs="Times"/>
          <w:color w:val="B18846"/>
          <w:sz w:val="28"/>
          <w:szCs w:val="28"/>
          <w:lang w:val="es-ES"/>
        </w:rPr>
        <w:t xml:space="preserve"> </w:t>
      </w:r>
      <w:r>
        <w:rPr>
          <w:rFonts w:ascii="Times" w:hAnsi="Times" w:cs="Times"/>
          <w:color w:val="B18846"/>
          <w:sz w:val="28"/>
          <w:szCs w:val="28"/>
          <w:lang w:val="es-ES"/>
        </w:rPr>
        <w:t xml:space="preserve"> </w:t>
      </w:r>
      <w:r>
        <w:rPr>
          <w:rFonts w:ascii="Times" w:hAnsi="Times" w:cs="Times"/>
          <w:color w:val="B18846"/>
          <w:sz w:val="48"/>
          <w:szCs w:val="48"/>
          <w:lang w:val="es-ES"/>
        </w:rPr>
        <w:t>45€</w:t>
      </w:r>
    </w:p>
    <w:p w:rsidR="00932271" w:rsidRDefault="00932271" w:rsidP="00932271">
      <w:pPr>
        <w:widowControl w:val="0"/>
        <w:autoSpaceDE w:val="0"/>
        <w:autoSpaceDN w:val="0"/>
        <w:adjustRightInd w:val="0"/>
        <w:rPr>
          <w:rFonts w:ascii="Times" w:hAnsi="Times" w:cs="Times"/>
          <w:color w:val="151515"/>
          <w:sz w:val="32"/>
          <w:szCs w:val="32"/>
          <w:lang w:val="es-ES"/>
        </w:rPr>
      </w:pPr>
      <w:proofErr w:type="spellStart"/>
      <w:r>
        <w:rPr>
          <w:rFonts w:ascii="Times" w:hAnsi="Times" w:cs="Times"/>
          <w:color w:val="151515"/>
          <w:sz w:val="32"/>
          <w:szCs w:val="32"/>
          <w:lang w:val="es-ES"/>
        </w:rPr>
        <w:t>Консультироваться</w:t>
      </w:r>
      <w:proofErr w:type="spellEnd"/>
      <w:r>
        <w:rPr>
          <w:rFonts w:ascii="Times" w:hAnsi="Times" w:cs="Times"/>
          <w:color w:val="151515"/>
          <w:sz w:val="32"/>
          <w:szCs w:val="32"/>
          <w:lang w:val="es-ES"/>
        </w:rPr>
        <w:t xml:space="preserve"> </w:t>
      </w:r>
      <w:proofErr w:type="spellStart"/>
      <w:r>
        <w:rPr>
          <w:rFonts w:ascii="Times" w:hAnsi="Times" w:cs="Times"/>
          <w:color w:val="151515"/>
          <w:sz w:val="32"/>
          <w:szCs w:val="32"/>
          <w:lang w:val="es-ES"/>
        </w:rPr>
        <w:t>по</w:t>
      </w:r>
      <w:proofErr w:type="spellEnd"/>
      <w:r>
        <w:rPr>
          <w:rFonts w:ascii="Times" w:hAnsi="Times" w:cs="Times"/>
          <w:color w:val="151515"/>
          <w:sz w:val="32"/>
          <w:szCs w:val="32"/>
          <w:lang w:val="es-ES"/>
        </w:rPr>
        <w:t xml:space="preserve"> </w:t>
      </w:r>
      <w:proofErr w:type="spellStart"/>
      <w:r>
        <w:rPr>
          <w:rFonts w:ascii="Times" w:hAnsi="Times" w:cs="Times"/>
          <w:color w:val="151515"/>
          <w:sz w:val="32"/>
          <w:szCs w:val="32"/>
          <w:lang w:val="es-ES"/>
        </w:rPr>
        <w:t>тарифам</w:t>
      </w:r>
      <w:proofErr w:type="spellEnd"/>
      <w:r>
        <w:rPr>
          <w:rFonts w:ascii="Times" w:hAnsi="Times" w:cs="Times"/>
          <w:color w:val="151515"/>
          <w:sz w:val="32"/>
          <w:szCs w:val="32"/>
          <w:lang w:val="es-ES"/>
        </w:rPr>
        <w:t xml:space="preserve"> в </w:t>
      </w:r>
      <w:proofErr w:type="spellStart"/>
      <w:r>
        <w:rPr>
          <w:rFonts w:ascii="Times" w:hAnsi="Times" w:cs="Times"/>
          <w:color w:val="151515"/>
          <w:sz w:val="32"/>
          <w:szCs w:val="32"/>
          <w:lang w:val="es-ES"/>
        </w:rPr>
        <w:t>зависимости</w:t>
      </w:r>
      <w:proofErr w:type="spellEnd"/>
      <w:r>
        <w:rPr>
          <w:rFonts w:ascii="Times" w:hAnsi="Times" w:cs="Times"/>
          <w:color w:val="151515"/>
          <w:sz w:val="32"/>
          <w:szCs w:val="32"/>
          <w:lang w:val="es-ES"/>
        </w:rPr>
        <w:t xml:space="preserve"> </w:t>
      </w:r>
      <w:proofErr w:type="spellStart"/>
      <w:r>
        <w:rPr>
          <w:rFonts w:ascii="Times" w:hAnsi="Times" w:cs="Times"/>
          <w:color w:val="151515"/>
          <w:sz w:val="32"/>
          <w:szCs w:val="32"/>
          <w:lang w:val="es-ES"/>
        </w:rPr>
        <w:t>от</w:t>
      </w:r>
      <w:proofErr w:type="spellEnd"/>
      <w:r>
        <w:rPr>
          <w:rFonts w:ascii="Times" w:hAnsi="Times" w:cs="Times"/>
          <w:color w:val="151515"/>
          <w:sz w:val="32"/>
          <w:szCs w:val="32"/>
          <w:lang w:val="es-ES"/>
        </w:rPr>
        <w:t xml:space="preserve"> </w:t>
      </w:r>
      <w:proofErr w:type="spellStart"/>
      <w:r>
        <w:rPr>
          <w:rFonts w:ascii="Times" w:hAnsi="Times" w:cs="Times"/>
          <w:color w:val="151515"/>
          <w:sz w:val="32"/>
          <w:szCs w:val="32"/>
          <w:lang w:val="es-ES"/>
        </w:rPr>
        <w:t>сезона</w:t>
      </w:r>
      <w:proofErr w:type="spellEnd"/>
      <w:r>
        <w:rPr>
          <w:rFonts w:ascii="Times" w:hAnsi="Times" w:cs="Times"/>
          <w:color w:val="151515"/>
          <w:sz w:val="32"/>
          <w:szCs w:val="32"/>
          <w:lang w:val="es-ES"/>
        </w:rPr>
        <w:t>.</w:t>
      </w:r>
    </w:p>
    <w:p w:rsidR="00932271" w:rsidRDefault="00932271" w:rsidP="00932271">
      <w:pPr>
        <w:widowControl w:val="0"/>
        <w:autoSpaceDE w:val="0"/>
        <w:autoSpaceDN w:val="0"/>
        <w:adjustRightInd w:val="0"/>
        <w:rPr>
          <w:rFonts w:ascii="Times" w:hAnsi="Times" w:cs="Times"/>
          <w:color w:val="151515"/>
          <w:sz w:val="28"/>
          <w:szCs w:val="28"/>
          <w:lang w:val="es-ES"/>
        </w:rPr>
      </w:pPr>
      <w:proofErr w:type="spellStart"/>
      <w:r>
        <w:rPr>
          <w:rFonts w:ascii="Times" w:hAnsi="Times" w:cs="Times"/>
          <w:color w:val="151515"/>
          <w:sz w:val="32"/>
          <w:szCs w:val="32"/>
          <w:lang w:val="es-ES"/>
        </w:rPr>
        <w:t>Возможность</w:t>
      </w:r>
      <w:proofErr w:type="spellEnd"/>
      <w:r>
        <w:rPr>
          <w:rFonts w:ascii="Times" w:hAnsi="Times" w:cs="Times"/>
          <w:color w:val="151515"/>
          <w:sz w:val="32"/>
          <w:szCs w:val="32"/>
          <w:lang w:val="es-ES"/>
        </w:rPr>
        <w:t xml:space="preserve"> </w:t>
      </w:r>
      <w:proofErr w:type="spellStart"/>
      <w:r>
        <w:rPr>
          <w:rFonts w:ascii="Times" w:hAnsi="Times" w:cs="Times"/>
          <w:color w:val="151515"/>
          <w:sz w:val="32"/>
          <w:szCs w:val="32"/>
          <w:lang w:val="es-ES"/>
        </w:rPr>
        <w:t>модификации</w:t>
      </w:r>
      <w:proofErr w:type="spellEnd"/>
      <w:r>
        <w:rPr>
          <w:rFonts w:ascii="Times" w:hAnsi="Times" w:cs="Times"/>
          <w:color w:val="151515"/>
          <w:sz w:val="32"/>
          <w:szCs w:val="32"/>
          <w:lang w:val="es-ES"/>
        </w:rPr>
        <w:t xml:space="preserve"> </w:t>
      </w:r>
      <w:proofErr w:type="spellStart"/>
      <w:r>
        <w:rPr>
          <w:rFonts w:ascii="Times" w:hAnsi="Times" w:cs="Times"/>
          <w:color w:val="151515"/>
          <w:sz w:val="32"/>
          <w:szCs w:val="32"/>
          <w:lang w:val="es-ES"/>
        </w:rPr>
        <w:t>колличества</w:t>
      </w:r>
      <w:proofErr w:type="spellEnd"/>
      <w:r>
        <w:rPr>
          <w:rFonts w:ascii="Times" w:hAnsi="Times" w:cs="Times"/>
          <w:color w:val="151515"/>
          <w:sz w:val="32"/>
          <w:szCs w:val="32"/>
          <w:lang w:val="es-ES"/>
        </w:rPr>
        <w:t xml:space="preserve"> </w:t>
      </w:r>
      <w:proofErr w:type="spellStart"/>
      <w:r>
        <w:rPr>
          <w:rFonts w:ascii="Times" w:hAnsi="Times" w:cs="Times"/>
          <w:color w:val="151515"/>
          <w:sz w:val="32"/>
          <w:szCs w:val="32"/>
          <w:lang w:val="es-ES"/>
        </w:rPr>
        <w:t>ночей</w:t>
      </w:r>
      <w:proofErr w:type="spellEnd"/>
      <w:r>
        <w:rPr>
          <w:rFonts w:ascii="Times" w:hAnsi="Times" w:cs="Times"/>
          <w:color w:val="151515"/>
          <w:sz w:val="32"/>
          <w:szCs w:val="32"/>
          <w:lang w:val="es-ES"/>
        </w:rPr>
        <w:t xml:space="preserve">, </w:t>
      </w:r>
      <w:proofErr w:type="spellStart"/>
      <w:r>
        <w:rPr>
          <w:rFonts w:ascii="Times" w:hAnsi="Times" w:cs="Times"/>
          <w:color w:val="151515"/>
          <w:sz w:val="32"/>
          <w:szCs w:val="32"/>
          <w:lang w:val="es-ES"/>
        </w:rPr>
        <w:t>пожалуйста</w:t>
      </w:r>
      <w:proofErr w:type="spellEnd"/>
      <w:r>
        <w:rPr>
          <w:rFonts w:ascii="Times" w:hAnsi="Times" w:cs="Times"/>
          <w:color w:val="151515"/>
          <w:sz w:val="32"/>
          <w:szCs w:val="32"/>
          <w:lang w:val="es-ES"/>
        </w:rPr>
        <w:t xml:space="preserve">, </w:t>
      </w:r>
      <w:proofErr w:type="spellStart"/>
      <w:r>
        <w:rPr>
          <w:rFonts w:ascii="Times" w:hAnsi="Times" w:cs="Times"/>
          <w:color w:val="151515"/>
          <w:sz w:val="32"/>
          <w:szCs w:val="32"/>
          <w:lang w:val="es-ES"/>
        </w:rPr>
        <w:t>свяжитесь</w:t>
      </w:r>
      <w:proofErr w:type="spellEnd"/>
      <w:r>
        <w:rPr>
          <w:rFonts w:ascii="Times" w:hAnsi="Times" w:cs="Times"/>
          <w:color w:val="151515"/>
          <w:sz w:val="32"/>
          <w:szCs w:val="32"/>
          <w:lang w:val="es-ES"/>
        </w:rPr>
        <w:t xml:space="preserve"> с </w:t>
      </w:r>
      <w:proofErr w:type="spellStart"/>
      <w:r>
        <w:rPr>
          <w:rFonts w:ascii="Times" w:hAnsi="Times" w:cs="Times"/>
          <w:color w:val="151515"/>
          <w:sz w:val="32"/>
          <w:szCs w:val="32"/>
          <w:lang w:val="es-ES"/>
        </w:rPr>
        <w:t>нами</w:t>
      </w:r>
      <w:proofErr w:type="spellEnd"/>
      <w:r>
        <w:rPr>
          <w:rFonts w:ascii="Times" w:hAnsi="Times" w:cs="Times"/>
          <w:color w:val="151515"/>
          <w:sz w:val="32"/>
          <w:szCs w:val="32"/>
          <w:lang w:val="es-ES"/>
        </w:rPr>
        <w:t>.</w:t>
      </w:r>
    </w:p>
    <w:p w:rsidR="00932271" w:rsidRDefault="00932271" w:rsidP="00932271">
      <w:pPr>
        <w:widowControl w:val="0"/>
        <w:autoSpaceDE w:val="0"/>
        <w:autoSpaceDN w:val="0"/>
        <w:adjustRightInd w:val="0"/>
        <w:rPr>
          <w:rFonts w:ascii="Times" w:hAnsi="Times" w:cs="Times"/>
          <w:color w:val="151515"/>
          <w:sz w:val="28"/>
          <w:szCs w:val="28"/>
          <w:lang w:val="es-ES"/>
        </w:rPr>
      </w:pPr>
    </w:p>
    <w:p w:rsidR="00932271" w:rsidRDefault="00932271" w:rsidP="00932271">
      <w:pPr>
        <w:widowControl w:val="0"/>
        <w:autoSpaceDE w:val="0"/>
        <w:autoSpaceDN w:val="0"/>
        <w:adjustRightInd w:val="0"/>
        <w:rPr>
          <w:rFonts w:ascii="Times" w:hAnsi="Times" w:cs="Times"/>
          <w:color w:val="151515"/>
          <w:sz w:val="28"/>
          <w:szCs w:val="28"/>
          <w:u w:color="151515"/>
          <w:lang w:val="es-ES"/>
        </w:rPr>
      </w:pPr>
      <w:r>
        <w:rPr>
          <w:rFonts w:ascii="Times" w:hAnsi="Times" w:cs="Times"/>
          <w:color w:val="151515"/>
          <w:sz w:val="28"/>
          <w:szCs w:val="28"/>
          <w:u w:val="single" w:color="151515"/>
          <w:lang w:val="es-ES"/>
        </w:rPr>
        <w:t>ЦЕНА ВКЛЮЧАЕТ:</w:t>
      </w:r>
    </w:p>
    <w:p w:rsidR="00932271" w:rsidRDefault="00932271" w:rsidP="00932271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Times" w:hAnsi="Times" w:cs="Times"/>
          <w:color w:val="151515"/>
          <w:sz w:val="28"/>
          <w:szCs w:val="28"/>
          <w:u w:color="151515"/>
          <w:lang w:val="es-ES"/>
        </w:rPr>
      </w:pPr>
      <w:r>
        <w:rPr>
          <w:rFonts w:ascii="Times" w:hAnsi="Times" w:cs="Times"/>
          <w:color w:val="151515"/>
          <w:kern w:val="1"/>
          <w:sz w:val="28"/>
          <w:szCs w:val="28"/>
          <w:u w:color="151515"/>
          <w:lang w:val="es-ES"/>
        </w:rPr>
        <w:tab/>
      </w:r>
      <w:r>
        <w:rPr>
          <w:rFonts w:ascii="Times" w:hAnsi="Times" w:cs="Times"/>
          <w:color w:val="151515"/>
          <w:kern w:val="1"/>
          <w:sz w:val="28"/>
          <w:szCs w:val="28"/>
          <w:u w:color="151515"/>
          <w:lang w:val="es-ES"/>
        </w:rPr>
        <w:tab/>
      </w:r>
      <w:proofErr w:type="spellStart"/>
      <w:r>
        <w:rPr>
          <w:rFonts w:ascii="Times" w:hAnsi="Times" w:cs="Times"/>
          <w:color w:val="151515"/>
          <w:sz w:val="28"/>
          <w:szCs w:val="28"/>
          <w:u w:color="151515"/>
          <w:lang w:val="es-ES"/>
        </w:rPr>
        <w:t>Цена</w:t>
      </w:r>
      <w:proofErr w:type="spellEnd"/>
      <w:r>
        <w:rPr>
          <w:rFonts w:ascii="Times" w:hAnsi="Times" w:cs="Times"/>
          <w:color w:val="151515"/>
          <w:sz w:val="28"/>
          <w:szCs w:val="28"/>
          <w:u w:color="151515"/>
          <w:lang w:val="es-ES"/>
        </w:rPr>
        <w:t xml:space="preserve"> </w:t>
      </w:r>
      <w:proofErr w:type="spellStart"/>
      <w:r>
        <w:rPr>
          <w:rFonts w:ascii="Times" w:hAnsi="Times" w:cs="Times"/>
          <w:color w:val="151515"/>
          <w:sz w:val="28"/>
          <w:szCs w:val="28"/>
          <w:u w:color="151515"/>
          <w:lang w:val="es-ES"/>
        </w:rPr>
        <w:t>за</w:t>
      </w:r>
      <w:proofErr w:type="spellEnd"/>
      <w:r>
        <w:rPr>
          <w:rFonts w:ascii="Times" w:hAnsi="Times" w:cs="Times"/>
          <w:color w:val="151515"/>
          <w:sz w:val="28"/>
          <w:szCs w:val="28"/>
          <w:u w:color="151515"/>
          <w:lang w:val="es-ES"/>
        </w:rPr>
        <w:t xml:space="preserve"> </w:t>
      </w:r>
      <w:proofErr w:type="spellStart"/>
      <w:r>
        <w:rPr>
          <w:rFonts w:ascii="Times" w:hAnsi="Times" w:cs="Times"/>
          <w:color w:val="151515"/>
          <w:sz w:val="28"/>
          <w:szCs w:val="28"/>
          <w:u w:color="151515"/>
          <w:lang w:val="es-ES"/>
        </w:rPr>
        <w:t>человека</w:t>
      </w:r>
      <w:proofErr w:type="spellEnd"/>
      <w:r>
        <w:rPr>
          <w:rFonts w:ascii="Times" w:hAnsi="Times" w:cs="Times"/>
          <w:color w:val="151515"/>
          <w:sz w:val="28"/>
          <w:szCs w:val="28"/>
          <w:u w:color="151515"/>
          <w:lang w:val="es-ES"/>
        </w:rPr>
        <w:t xml:space="preserve"> и </w:t>
      </w:r>
      <w:proofErr w:type="spellStart"/>
      <w:r>
        <w:rPr>
          <w:rFonts w:ascii="Times" w:hAnsi="Times" w:cs="Times"/>
          <w:color w:val="151515"/>
          <w:sz w:val="28"/>
          <w:szCs w:val="28"/>
          <w:u w:color="151515"/>
          <w:lang w:val="es-ES"/>
        </w:rPr>
        <w:t>ночь</w:t>
      </w:r>
      <w:proofErr w:type="spellEnd"/>
      <w:r>
        <w:rPr>
          <w:rFonts w:ascii="Times" w:hAnsi="Times" w:cs="Times"/>
          <w:color w:val="151515"/>
          <w:sz w:val="28"/>
          <w:szCs w:val="28"/>
          <w:u w:color="151515"/>
          <w:lang w:val="es-ES"/>
        </w:rPr>
        <w:t xml:space="preserve"> в </w:t>
      </w:r>
      <w:proofErr w:type="spellStart"/>
      <w:r>
        <w:rPr>
          <w:rFonts w:ascii="Times" w:hAnsi="Times" w:cs="Times"/>
          <w:color w:val="151515"/>
          <w:sz w:val="28"/>
          <w:szCs w:val="28"/>
          <w:u w:color="151515"/>
          <w:lang w:val="es-ES"/>
        </w:rPr>
        <w:t>выбранном</w:t>
      </w:r>
      <w:proofErr w:type="spellEnd"/>
      <w:r>
        <w:rPr>
          <w:rFonts w:ascii="Times" w:hAnsi="Times" w:cs="Times"/>
          <w:color w:val="151515"/>
          <w:sz w:val="28"/>
          <w:szCs w:val="28"/>
          <w:u w:color="151515"/>
          <w:lang w:val="es-ES"/>
        </w:rPr>
        <w:t xml:space="preserve"> </w:t>
      </w:r>
      <w:r>
        <w:rPr>
          <w:rFonts w:ascii="Times New Roman" w:hAnsi="Times New Roman" w:cs="Times New Roman"/>
          <w:color w:val="151515"/>
          <w:sz w:val="28"/>
          <w:szCs w:val="28"/>
          <w:u w:color="151515"/>
        </w:rPr>
        <w:t>в</w:t>
      </w:r>
      <w:proofErr w:type="spellStart"/>
      <w:r>
        <w:rPr>
          <w:rFonts w:ascii="Times" w:hAnsi="Times" w:cs="Times"/>
          <w:color w:val="151515"/>
          <w:sz w:val="28"/>
          <w:szCs w:val="28"/>
          <w:u w:color="151515"/>
          <w:lang w:val="es-ES"/>
        </w:rPr>
        <w:t>ами</w:t>
      </w:r>
      <w:proofErr w:type="spellEnd"/>
      <w:r>
        <w:rPr>
          <w:rFonts w:ascii="Times" w:hAnsi="Times" w:cs="Times"/>
          <w:color w:val="151515"/>
          <w:sz w:val="28"/>
          <w:szCs w:val="28"/>
          <w:u w:color="151515"/>
          <w:lang w:val="es-ES"/>
        </w:rPr>
        <w:t xml:space="preserve"> </w:t>
      </w:r>
      <w:proofErr w:type="spellStart"/>
      <w:r>
        <w:rPr>
          <w:rFonts w:ascii="Times" w:hAnsi="Times" w:cs="Times"/>
          <w:color w:val="151515"/>
          <w:sz w:val="28"/>
          <w:szCs w:val="28"/>
          <w:u w:color="151515"/>
          <w:lang w:val="es-ES"/>
        </w:rPr>
        <w:t>режиме</w:t>
      </w:r>
      <w:proofErr w:type="spellEnd"/>
      <w:r>
        <w:rPr>
          <w:rFonts w:ascii="Times" w:hAnsi="Times" w:cs="Times"/>
          <w:color w:val="151515"/>
          <w:sz w:val="28"/>
          <w:szCs w:val="28"/>
          <w:u w:color="151515"/>
          <w:lang w:val="es-ES"/>
        </w:rPr>
        <w:t xml:space="preserve">  в </w:t>
      </w:r>
      <w:proofErr w:type="spellStart"/>
      <w:r>
        <w:rPr>
          <w:rFonts w:ascii="Times" w:hAnsi="Times" w:cs="Times"/>
          <w:color w:val="151515"/>
          <w:sz w:val="28"/>
          <w:szCs w:val="28"/>
          <w:u w:color="151515"/>
          <w:lang w:val="es-ES"/>
        </w:rPr>
        <w:t>двухместном</w:t>
      </w:r>
      <w:proofErr w:type="spellEnd"/>
      <w:r>
        <w:rPr>
          <w:rFonts w:ascii="Times" w:hAnsi="Times" w:cs="Times"/>
          <w:color w:val="151515"/>
          <w:sz w:val="28"/>
          <w:szCs w:val="28"/>
          <w:u w:color="151515"/>
          <w:lang w:val="es-ES"/>
        </w:rPr>
        <w:t xml:space="preserve"> </w:t>
      </w:r>
      <w:proofErr w:type="spellStart"/>
      <w:r>
        <w:rPr>
          <w:rFonts w:ascii="Times" w:hAnsi="Times" w:cs="Times"/>
          <w:color w:val="151515"/>
          <w:sz w:val="28"/>
          <w:szCs w:val="28"/>
          <w:u w:color="151515"/>
          <w:lang w:val="es-ES"/>
        </w:rPr>
        <w:t>номере</w:t>
      </w:r>
      <w:proofErr w:type="spellEnd"/>
      <w:r>
        <w:rPr>
          <w:rFonts w:ascii="Times" w:hAnsi="Times" w:cs="Times"/>
          <w:color w:val="151515"/>
          <w:sz w:val="28"/>
          <w:szCs w:val="28"/>
          <w:u w:color="151515"/>
          <w:lang w:val="es-ES"/>
        </w:rPr>
        <w:t xml:space="preserve"> </w:t>
      </w:r>
      <w:proofErr w:type="spellStart"/>
      <w:r>
        <w:rPr>
          <w:rFonts w:ascii="Times" w:hAnsi="Times" w:cs="Times"/>
          <w:color w:val="151515"/>
          <w:sz w:val="28"/>
          <w:szCs w:val="28"/>
          <w:u w:color="151515"/>
          <w:lang w:val="es-ES"/>
        </w:rPr>
        <w:t>Standart</w:t>
      </w:r>
      <w:proofErr w:type="spellEnd"/>
    </w:p>
    <w:p w:rsidR="00932271" w:rsidRPr="00932271" w:rsidRDefault="00932271" w:rsidP="00932271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Times" w:hAnsi="Times" w:cs="Times"/>
          <w:color w:val="151515"/>
          <w:sz w:val="28"/>
          <w:szCs w:val="28"/>
          <w:u w:color="151515"/>
          <w:lang w:val="es-ES"/>
        </w:rPr>
      </w:pPr>
      <w:r>
        <w:rPr>
          <w:rFonts w:ascii="Times" w:hAnsi="Times" w:cs="Times"/>
          <w:color w:val="151515"/>
          <w:kern w:val="1"/>
          <w:sz w:val="28"/>
          <w:szCs w:val="28"/>
          <w:u w:color="151515"/>
          <w:lang w:val="es-ES"/>
        </w:rPr>
        <w:tab/>
      </w:r>
      <w:r>
        <w:rPr>
          <w:rFonts w:ascii="Times" w:hAnsi="Times" w:cs="Times"/>
          <w:color w:val="151515"/>
          <w:kern w:val="1"/>
          <w:sz w:val="28"/>
          <w:szCs w:val="28"/>
          <w:u w:color="151515"/>
          <w:lang w:val="es-ES"/>
        </w:rPr>
        <w:tab/>
      </w:r>
      <w:proofErr w:type="spellStart"/>
      <w:r>
        <w:rPr>
          <w:rFonts w:ascii="Times" w:hAnsi="Times" w:cs="Times"/>
          <w:color w:val="151515"/>
          <w:sz w:val="28"/>
          <w:szCs w:val="28"/>
          <w:u w:color="151515"/>
          <w:lang w:val="es-ES"/>
        </w:rPr>
        <w:t>Пребывание</w:t>
      </w:r>
      <w:proofErr w:type="spellEnd"/>
      <w:r>
        <w:rPr>
          <w:rFonts w:ascii="Times" w:hAnsi="Times" w:cs="Times"/>
          <w:color w:val="151515"/>
          <w:sz w:val="28"/>
          <w:szCs w:val="28"/>
          <w:u w:color="151515"/>
          <w:lang w:val="es-ES"/>
        </w:rPr>
        <w:t xml:space="preserve"> </w:t>
      </w:r>
      <w:proofErr w:type="spellStart"/>
      <w:r>
        <w:rPr>
          <w:rFonts w:ascii="Times" w:hAnsi="Times" w:cs="Times"/>
          <w:color w:val="151515"/>
          <w:sz w:val="28"/>
          <w:szCs w:val="28"/>
          <w:u w:color="151515"/>
          <w:lang w:val="es-ES"/>
        </w:rPr>
        <w:t>детей</w:t>
      </w:r>
      <w:proofErr w:type="spellEnd"/>
      <w:r>
        <w:rPr>
          <w:rFonts w:ascii="Times" w:hAnsi="Times" w:cs="Times"/>
          <w:color w:val="151515"/>
          <w:sz w:val="28"/>
          <w:szCs w:val="28"/>
          <w:u w:color="151515"/>
          <w:lang w:val="es-ES"/>
        </w:rPr>
        <w:t xml:space="preserve"> </w:t>
      </w:r>
      <w:proofErr w:type="spellStart"/>
      <w:r>
        <w:rPr>
          <w:rFonts w:ascii="Times" w:hAnsi="Times" w:cs="Times"/>
          <w:color w:val="151515"/>
          <w:sz w:val="28"/>
          <w:szCs w:val="28"/>
          <w:u w:color="151515"/>
          <w:lang w:val="es-ES"/>
        </w:rPr>
        <w:t>возрастом</w:t>
      </w:r>
      <w:proofErr w:type="spellEnd"/>
      <w:r>
        <w:rPr>
          <w:rFonts w:ascii="Times" w:hAnsi="Times" w:cs="Times"/>
          <w:color w:val="151515"/>
          <w:sz w:val="28"/>
          <w:szCs w:val="28"/>
          <w:u w:color="151515"/>
          <w:lang w:val="es-ES"/>
        </w:rPr>
        <w:t xml:space="preserve"> </w:t>
      </w:r>
      <w:proofErr w:type="spellStart"/>
      <w:r>
        <w:rPr>
          <w:rFonts w:ascii="Times" w:hAnsi="Times" w:cs="Times"/>
          <w:color w:val="151515"/>
          <w:sz w:val="28"/>
          <w:szCs w:val="28"/>
          <w:u w:color="151515"/>
          <w:lang w:val="es-ES"/>
        </w:rPr>
        <w:t>от</w:t>
      </w:r>
      <w:proofErr w:type="spellEnd"/>
      <w:r>
        <w:rPr>
          <w:rFonts w:ascii="Times" w:hAnsi="Times" w:cs="Times"/>
          <w:color w:val="151515"/>
          <w:sz w:val="28"/>
          <w:szCs w:val="28"/>
          <w:u w:color="151515"/>
          <w:lang w:val="es-ES"/>
        </w:rPr>
        <w:t xml:space="preserve"> 0-10  </w:t>
      </w:r>
      <w:proofErr w:type="spellStart"/>
      <w:r>
        <w:rPr>
          <w:rFonts w:ascii="Times" w:hAnsi="Times" w:cs="Times"/>
          <w:color w:val="151515"/>
          <w:sz w:val="28"/>
          <w:szCs w:val="28"/>
          <w:u w:color="151515"/>
          <w:lang w:val="es-ES"/>
        </w:rPr>
        <w:t>лет</w:t>
      </w:r>
      <w:proofErr w:type="spellEnd"/>
      <w:r>
        <w:rPr>
          <w:rFonts w:ascii="Times" w:hAnsi="Times" w:cs="Times"/>
          <w:color w:val="151515"/>
          <w:sz w:val="28"/>
          <w:szCs w:val="28"/>
          <w:u w:color="151515"/>
          <w:lang w:val="es-ES"/>
        </w:rPr>
        <w:t xml:space="preserve"> </w:t>
      </w:r>
      <w:proofErr w:type="spellStart"/>
      <w:r>
        <w:rPr>
          <w:rFonts w:ascii="Times" w:hAnsi="Times" w:cs="Times"/>
          <w:color w:val="151515"/>
          <w:sz w:val="28"/>
          <w:szCs w:val="28"/>
          <w:u w:color="151515"/>
          <w:lang w:val="es-ES"/>
        </w:rPr>
        <w:t>бесплатное</w:t>
      </w:r>
      <w:proofErr w:type="spellEnd"/>
      <w:r>
        <w:rPr>
          <w:rFonts w:ascii="Times" w:hAnsi="Times" w:cs="Times"/>
          <w:color w:val="151515"/>
          <w:sz w:val="28"/>
          <w:szCs w:val="28"/>
          <w:u w:color="151515"/>
          <w:lang w:val="es-ES"/>
        </w:rPr>
        <w:t xml:space="preserve">, </w:t>
      </w:r>
      <w:proofErr w:type="spellStart"/>
      <w:r>
        <w:rPr>
          <w:rFonts w:ascii="Times" w:hAnsi="Times" w:cs="Times"/>
          <w:color w:val="151515"/>
          <w:sz w:val="28"/>
          <w:szCs w:val="28"/>
          <w:u w:color="151515"/>
          <w:lang w:val="es-ES"/>
        </w:rPr>
        <w:t>совмещ</w:t>
      </w:r>
      <w:r>
        <w:rPr>
          <w:rFonts w:ascii="Times New Roman" w:hAnsi="Times New Roman" w:cs="Times New Roman"/>
          <w:color w:val="151515"/>
          <w:sz w:val="28"/>
          <w:szCs w:val="28"/>
          <w:u w:color="151515"/>
        </w:rPr>
        <w:t>ая</w:t>
      </w:r>
      <w:proofErr w:type="spellEnd"/>
      <w:r>
        <w:rPr>
          <w:rFonts w:ascii="Times New Roman" w:hAnsi="Times New Roman" w:cs="Times New Roman"/>
          <w:color w:val="151515"/>
          <w:sz w:val="28"/>
          <w:szCs w:val="28"/>
          <w:u w:color="151515"/>
        </w:rPr>
        <w:t xml:space="preserve"> </w:t>
      </w:r>
      <w:proofErr w:type="spellStart"/>
      <w:r>
        <w:rPr>
          <w:rFonts w:ascii="Times" w:hAnsi="Times" w:cs="Times"/>
          <w:color w:val="151515"/>
          <w:sz w:val="28"/>
          <w:szCs w:val="28"/>
          <w:u w:color="151515"/>
          <w:lang w:val="es-ES"/>
        </w:rPr>
        <w:t>номер</w:t>
      </w:r>
      <w:proofErr w:type="spellEnd"/>
      <w:r>
        <w:rPr>
          <w:rFonts w:ascii="Times" w:hAnsi="Times" w:cs="Times"/>
          <w:color w:val="151515"/>
          <w:sz w:val="28"/>
          <w:szCs w:val="28"/>
          <w:u w:color="151515"/>
          <w:lang w:val="es-ES"/>
        </w:rPr>
        <w:t xml:space="preserve"> </w:t>
      </w:r>
      <w:proofErr w:type="spellStart"/>
      <w:r>
        <w:rPr>
          <w:rFonts w:ascii="Times" w:hAnsi="Times" w:cs="Times"/>
          <w:color w:val="151515"/>
          <w:sz w:val="28"/>
          <w:szCs w:val="28"/>
          <w:u w:color="151515"/>
          <w:lang w:val="es-ES"/>
        </w:rPr>
        <w:t>как</w:t>
      </w:r>
      <w:proofErr w:type="spellEnd"/>
      <w:r>
        <w:rPr>
          <w:rFonts w:ascii="Times" w:hAnsi="Times" w:cs="Times"/>
          <w:color w:val="151515"/>
          <w:sz w:val="28"/>
          <w:szCs w:val="28"/>
          <w:u w:color="151515"/>
          <w:lang w:val="es-ES"/>
        </w:rPr>
        <w:t xml:space="preserve"> </w:t>
      </w:r>
      <w:proofErr w:type="spellStart"/>
      <w:r>
        <w:rPr>
          <w:rFonts w:ascii="Times" w:hAnsi="Times" w:cs="Times"/>
          <w:color w:val="151515"/>
          <w:sz w:val="28"/>
          <w:szCs w:val="28"/>
          <w:u w:color="151515"/>
          <w:lang w:val="es-ES"/>
        </w:rPr>
        <w:t>миннимум</w:t>
      </w:r>
      <w:proofErr w:type="spellEnd"/>
      <w:r>
        <w:rPr>
          <w:rFonts w:ascii="Times" w:hAnsi="Times" w:cs="Times"/>
          <w:color w:val="151515"/>
          <w:sz w:val="28"/>
          <w:szCs w:val="28"/>
          <w:u w:color="151515"/>
          <w:lang w:val="es-ES"/>
        </w:rPr>
        <w:t xml:space="preserve"> с 2-мя </w:t>
      </w:r>
      <w:proofErr w:type="spellStart"/>
      <w:r>
        <w:rPr>
          <w:rFonts w:ascii="Times" w:hAnsi="Times" w:cs="Times"/>
          <w:color w:val="151515"/>
          <w:sz w:val="28"/>
          <w:szCs w:val="28"/>
          <w:u w:color="151515"/>
          <w:lang w:val="es-ES"/>
        </w:rPr>
        <w:t>взрослыми</w:t>
      </w:r>
      <w:proofErr w:type="spellEnd"/>
      <w:r>
        <w:rPr>
          <w:rFonts w:ascii="Times" w:hAnsi="Times" w:cs="Times"/>
          <w:color w:val="151515"/>
          <w:sz w:val="28"/>
          <w:szCs w:val="28"/>
          <w:u w:color="151515"/>
          <w:lang w:val="es-ES"/>
        </w:rPr>
        <w:t xml:space="preserve">, </w:t>
      </w:r>
      <w:proofErr w:type="spellStart"/>
      <w:r>
        <w:rPr>
          <w:rFonts w:ascii="Times" w:hAnsi="Times" w:cs="Times"/>
          <w:color w:val="151515"/>
          <w:sz w:val="28"/>
          <w:szCs w:val="28"/>
          <w:u w:color="151515"/>
          <w:lang w:val="es-ES"/>
        </w:rPr>
        <w:t>консультироваться</w:t>
      </w:r>
      <w:proofErr w:type="spellEnd"/>
      <w:r>
        <w:rPr>
          <w:rFonts w:ascii="Times" w:hAnsi="Times" w:cs="Times"/>
          <w:color w:val="151515"/>
          <w:sz w:val="28"/>
          <w:szCs w:val="28"/>
          <w:u w:color="151515"/>
          <w:lang w:val="es-ES"/>
        </w:rPr>
        <w:t xml:space="preserve"> </w:t>
      </w:r>
      <w:proofErr w:type="spellStart"/>
      <w:r>
        <w:rPr>
          <w:rFonts w:ascii="Times" w:hAnsi="Times" w:cs="Times"/>
          <w:color w:val="151515"/>
          <w:sz w:val="28"/>
          <w:szCs w:val="28"/>
          <w:u w:color="151515"/>
          <w:lang w:val="es-ES"/>
        </w:rPr>
        <w:t>по</w:t>
      </w:r>
      <w:proofErr w:type="spellEnd"/>
      <w:r>
        <w:rPr>
          <w:rFonts w:ascii="Times" w:hAnsi="Times" w:cs="Times"/>
          <w:color w:val="151515"/>
          <w:sz w:val="28"/>
          <w:szCs w:val="28"/>
          <w:u w:color="151515"/>
          <w:lang w:val="es-ES"/>
        </w:rPr>
        <w:t xml:space="preserve"> </w:t>
      </w:r>
      <w:proofErr w:type="spellStart"/>
      <w:r>
        <w:rPr>
          <w:rFonts w:ascii="Times" w:hAnsi="Times" w:cs="Times"/>
          <w:color w:val="151515"/>
          <w:sz w:val="28"/>
          <w:szCs w:val="28"/>
          <w:u w:color="151515"/>
          <w:lang w:val="es-ES"/>
        </w:rPr>
        <w:t>цене</w:t>
      </w:r>
      <w:proofErr w:type="spellEnd"/>
      <w:r>
        <w:rPr>
          <w:rFonts w:ascii="Times" w:hAnsi="Times" w:cs="Times"/>
          <w:color w:val="151515"/>
          <w:sz w:val="28"/>
          <w:szCs w:val="28"/>
          <w:u w:color="151515"/>
          <w:lang w:val="es-ES"/>
        </w:rPr>
        <w:t xml:space="preserve"> </w:t>
      </w:r>
      <w:proofErr w:type="spellStart"/>
      <w:r>
        <w:rPr>
          <w:rFonts w:ascii="Times" w:hAnsi="Times" w:cs="Times"/>
          <w:color w:val="151515"/>
          <w:sz w:val="28"/>
          <w:szCs w:val="28"/>
          <w:u w:color="151515"/>
          <w:lang w:val="es-ES"/>
        </w:rPr>
        <w:t>семейных</w:t>
      </w:r>
      <w:proofErr w:type="spellEnd"/>
      <w:r>
        <w:rPr>
          <w:rFonts w:ascii="Times" w:hAnsi="Times" w:cs="Times"/>
          <w:color w:val="151515"/>
          <w:sz w:val="28"/>
          <w:szCs w:val="28"/>
          <w:u w:color="151515"/>
          <w:lang w:val="es-ES"/>
        </w:rPr>
        <w:t xml:space="preserve">  </w:t>
      </w:r>
      <w:proofErr w:type="spellStart"/>
      <w:r>
        <w:rPr>
          <w:rFonts w:ascii="Times" w:hAnsi="Times" w:cs="Times"/>
          <w:color w:val="151515"/>
          <w:sz w:val="28"/>
          <w:szCs w:val="28"/>
          <w:u w:color="151515"/>
          <w:lang w:val="es-ES"/>
        </w:rPr>
        <w:t>номеров</w:t>
      </w:r>
      <w:proofErr w:type="spellEnd"/>
      <w:r>
        <w:rPr>
          <w:rFonts w:ascii="Times" w:hAnsi="Times" w:cs="Times"/>
          <w:color w:val="151515"/>
          <w:sz w:val="28"/>
          <w:szCs w:val="28"/>
          <w:u w:color="151515"/>
          <w:lang w:val="es-ES"/>
        </w:rPr>
        <w:t>.</w:t>
      </w:r>
    </w:p>
    <w:p w:rsidR="00932271" w:rsidRDefault="00932271" w:rsidP="00932271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Times" w:hAnsi="Times" w:cs="Times"/>
          <w:color w:val="151515"/>
          <w:sz w:val="28"/>
          <w:szCs w:val="28"/>
          <w:u w:color="151515"/>
          <w:lang w:val="es-ES"/>
        </w:rPr>
      </w:pPr>
      <w:r>
        <w:rPr>
          <w:rFonts w:ascii="Times" w:hAnsi="Times" w:cs="Times"/>
          <w:color w:val="151515"/>
          <w:sz w:val="28"/>
          <w:szCs w:val="28"/>
          <w:u w:color="151515"/>
          <w:lang w:val="es-ES"/>
        </w:rPr>
        <w:t>ВАЖНО:</w:t>
      </w:r>
      <w:r>
        <w:rPr>
          <w:rFonts w:ascii="Times" w:hAnsi="Times" w:cs="Times"/>
          <w:color w:val="151515"/>
          <w:sz w:val="28"/>
          <w:szCs w:val="28"/>
          <w:u w:color="151515"/>
          <w:lang w:val="es-ES"/>
        </w:rPr>
        <w:t xml:space="preserve"> </w:t>
      </w:r>
      <w:proofErr w:type="spellStart"/>
      <w:r>
        <w:rPr>
          <w:rFonts w:ascii="Times" w:hAnsi="Times" w:cs="Times"/>
          <w:color w:val="151515"/>
          <w:sz w:val="28"/>
          <w:szCs w:val="28"/>
          <w:u w:color="151515"/>
          <w:lang w:val="es-ES"/>
        </w:rPr>
        <w:t>бесплатным</w:t>
      </w:r>
      <w:proofErr w:type="spellEnd"/>
      <w:r>
        <w:rPr>
          <w:rFonts w:ascii="Times" w:hAnsi="Times" w:cs="Times"/>
          <w:color w:val="151515"/>
          <w:sz w:val="28"/>
          <w:szCs w:val="28"/>
          <w:u w:color="151515"/>
          <w:lang w:val="es-ES"/>
        </w:rPr>
        <w:t xml:space="preserve"> </w:t>
      </w:r>
      <w:proofErr w:type="spellStart"/>
      <w:r>
        <w:rPr>
          <w:rFonts w:ascii="Times" w:hAnsi="Times" w:cs="Times"/>
          <w:color w:val="151515"/>
          <w:sz w:val="28"/>
          <w:szCs w:val="28"/>
          <w:u w:color="151515"/>
          <w:lang w:val="es-ES"/>
        </w:rPr>
        <w:t>пребыванием</w:t>
      </w:r>
      <w:proofErr w:type="spellEnd"/>
      <w:r>
        <w:rPr>
          <w:rFonts w:ascii="Times" w:hAnsi="Times" w:cs="Times"/>
          <w:color w:val="151515"/>
          <w:sz w:val="28"/>
          <w:szCs w:val="28"/>
          <w:u w:color="151515"/>
          <w:lang w:val="es-ES"/>
        </w:rPr>
        <w:t xml:space="preserve"> </w:t>
      </w:r>
      <w:proofErr w:type="spellStart"/>
      <w:r>
        <w:rPr>
          <w:rFonts w:ascii="Times" w:hAnsi="Times" w:cs="Times"/>
          <w:color w:val="151515"/>
          <w:sz w:val="28"/>
          <w:szCs w:val="28"/>
          <w:u w:color="151515"/>
          <w:lang w:val="es-ES"/>
        </w:rPr>
        <w:t>смогут</w:t>
      </w:r>
      <w:proofErr w:type="spellEnd"/>
      <w:r>
        <w:rPr>
          <w:rFonts w:ascii="Times" w:hAnsi="Times" w:cs="Times"/>
          <w:color w:val="151515"/>
          <w:sz w:val="28"/>
          <w:szCs w:val="28"/>
          <w:u w:color="151515"/>
          <w:lang w:val="es-ES"/>
        </w:rPr>
        <w:t xml:space="preserve"> </w:t>
      </w:r>
      <w:proofErr w:type="spellStart"/>
      <w:r>
        <w:rPr>
          <w:rFonts w:ascii="Times" w:hAnsi="Times" w:cs="Times"/>
          <w:color w:val="151515"/>
          <w:sz w:val="28"/>
          <w:szCs w:val="28"/>
          <w:u w:color="151515"/>
          <w:lang w:val="es-ES"/>
        </w:rPr>
        <w:t>воспользоваться</w:t>
      </w:r>
      <w:proofErr w:type="spellEnd"/>
      <w:r>
        <w:rPr>
          <w:rFonts w:ascii="Times" w:hAnsi="Times" w:cs="Times"/>
          <w:color w:val="151515"/>
          <w:sz w:val="28"/>
          <w:szCs w:val="28"/>
          <w:u w:color="151515"/>
          <w:lang w:val="es-ES"/>
        </w:rPr>
        <w:t xml:space="preserve"> </w:t>
      </w:r>
      <w:proofErr w:type="spellStart"/>
      <w:r>
        <w:rPr>
          <w:rFonts w:ascii="Times" w:hAnsi="Times" w:cs="Times"/>
          <w:color w:val="151515"/>
          <w:sz w:val="28"/>
          <w:szCs w:val="28"/>
          <w:u w:color="151515"/>
          <w:lang w:val="es-ES"/>
        </w:rPr>
        <w:t>дети</w:t>
      </w:r>
      <w:proofErr w:type="spellEnd"/>
      <w:r>
        <w:rPr>
          <w:rFonts w:ascii="Times" w:hAnsi="Times" w:cs="Times"/>
          <w:color w:val="151515"/>
          <w:sz w:val="28"/>
          <w:szCs w:val="28"/>
          <w:u w:color="151515"/>
          <w:lang w:val="es-ES"/>
        </w:rPr>
        <w:t xml:space="preserve"> в </w:t>
      </w:r>
      <w:proofErr w:type="spellStart"/>
      <w:r>
        <w:rPr>
          <w:rFonts w:ascii="Times" w:hAnsi="Times" w:cs="Times"/>
          <w:color w:val="151515"/>
          <w:sz w:val="28"/>
          <w:szCs w:val="28"/>
          <w:u w:color="151515"/>
          <w:lang w:val="es-ES"/>
        </w:rPr>
        <w:t>сопровождении</w:t>
      </w:r>
      <w:proofErr w:type="spellEnd"/>
      <w:r>
        <w:rPr>
          <w:rFonts w:ascii="Times" w:hAnsi="Times" w:cs="Times"/>
          <w:color w:val="151515"/>
          <w:sz w:val="28"/>
          <w:szCs w:val="28"/>
          <w:u w:color="151515"/>
          <w:lang w:val="es-ES"/>
        </w:rPr>
        <w:t xml:space="preserve"> </w:t>
      </w:r>
      <w:proofErr w:type="spellStart"/>
      <w:r>
        <w:rPr>
          <w:rFonts w:ascii="Times" w:hAnsi="Times" w:cs="Times"/>
          <w:color w:val="151515"/>
          <w:sz w:val="28"/>
          <w:szCs w:val="28"/>
          <w:u w:color="151515"/>
          <w:lang w:val="es-ES"/>
        </w:rPr>
        <w:t>родителей</w:t>
      </w:r>
      <w:proofErr w:type="spellEnd"/>
      <w:r>
        <w:rPr>
          <w:rFonts w:ascii="Times" w:hAnsi="Times" w:cs="Times"/>
          <w:color w:val="151515"/>
          <w:sz w:val="28"/>
          <w:szCs w:val="28"/>
          <w:u w:color="151515"/>
          <w:lang w:val="es-ES"/>
        </w:rPr>
        <w:t xml:space="preserve"> и </w:t>
      </w:r>
      <w:proofErr w:type="spellStart"/>
      <w:r>
        <w:rPr>
          <w:rFonts w:ascii="Times" w:hAnsi="Times" w:cs="Times"/>
          <w:color w:val="151515"/>
          <w:sz w:val="28"/>
          <w:szCs w:val="28"/>
          <w:u w:color="151515"/>
          <w:lang w:val="es-ES"/>
        </w:rPr>
        <w:t>при</w:t>
      </w:r>
      <w:proofErr w:type="spellEnd"/>
      <w:r>
        <w:rPr>
          <w:rFonts w:ascii="Times" w:hAnsi="Times" w:cs="Times"/>
          <w:color w:val="151515"/>
          <w:sz w:val="28"/>
          <w:szCs w:val="28"/>
          <w:u w:color="151515"/>
          <w:lang w:val="es-ES"/>
        </w:rPr>
        <w:t xml:space="preserve"> </w:t>
      </w:r>
      <w:proofErr w:type="spellStart"/>
      <w:r>
        <w:rPr>
          <w:rFonts w:ascii="Times" w:hAnsi="Times" w:cs="Times"/>
          <w:color w:val="151515"/>
          <w:sz w:val="28"/>
          <w:szCs w:val="28"/>
          <w:u w:color="151515"/>
          <w:lang w:val="es-ES"/>
        </w:rPr>
        <w:t>предоставлении</w:t>
      </w:r>
      <w:proofErr w:type="spellEnd"/>
      <w:r>
        <w:rPr>
          <w:rFonts w:ascii="Times" w:hAnsi="Times" w:cs="Times"/>
          <w:color w:val="151515"/>
          <w:sz w:val="28"/>
          <w:szCs w:val="28"/>
          <w:u w:color="151515"/>
          <w:lang w:val="es-ES"/>
        </w:rPr>
        <w:t xml:space="preserve"> </w:t>
      </w:r>
      <w:proofErr w:type="spellStart"/>
      <w:r>
        <w:rPr>
          <w:rFonts w:ascii="Times" w:hAnsi="Times" w:cs="Times"/>
          <w:color w:val="151515"/>
          <w:sz w:val="28"/>
          <w:szCs w:val="28"/>
          <w:u w:color="151515"/>
          <w:lang w:val="es-ES"/>
        </w:rPr>
        <w:t>акредитирующего</w:t>
      </w:r>
      <w:proofErr w:type="spellEnd"/>
      <w:r>
        <w:rPr>
          <w:rFonts w:ascii="Times" w:hAnsi="Times" w:cs="Times"/>
          <w:color w:val="151515"/>
          <w:sz w:val="28"/>
          <w:szCs w:val="28"/>
          <w:u w:color="151515"/>
          <w:lang w:val="es-ES"/>
        </w:rPr>
        <w:t xml:space="preserve">  </w:t>
      </w:r>
      <w:proofErr w:type="spellStart"/>
      <w:r>
        <w:rPr>
          <w:rFonts w:ascii="Times" w:hAnsi="Times" w:cs="Times"/>
          <w:color w:val="151515"/>
          <w:sz w:val="28"/>
          <w:szCs w:val="28"/>
          <w:u w:color="151515"/>
          <w:lang w:val="es-ES"/>
        </w:rPr>
        <w:t>документа</w:t>
      </w:r>
      <w:proofErr w:type="spellEnd"/>
      <w:r>
        <w:rPr>
          <w:rFonts w:ascii="Times" w:hAnsi="Times" w:cs="Times"/>
          <w:color w:val="151515"/>
          <w:sz w:val="28"/>
          <w:szCs w:val="28"/>
          <w:u w:color="151515"/>
          <w:lang w:val="es-ES"/>
        </w:rPr>
        <w:t xml:space="preserve">, </w:t>
      </w:r>
      <w:proofErr w:type="spellStart"/>
      <w:r>
        <w:rPr>
          <w:rFonts w:ascii="Times" w:hAnsi="Times" w:cs="Times"/>
          <w:color w:val="151515"/>
          <w:sz w:val="28"/>
          <w:szCs w:val="28"/>
          <w:u w:color="151515"/>
          <w:lang w:val="es-ES"/>
        </w:rPr>
        <w:t>который</w:t>
      </w:r>
      <w:proofErr w:type="spellEnd"/>
      <w:r>
        <w:rPr>
          <w:rFonts w:ascii="Times" w:hAnsi="Times" w:cs="Times"/>
          <w:color w:val="151515"/>
          <w:sz w:val="28"/>
          <w:szCs w:val="28"/>
          <w:u w:color="151515"/>
          <w:lang w:val="es-ES"/>
        </w:rPr>
        <w:t xml:space="preserve"> </w:t>
      </w:r>
      <w:proofErr w:type="spellStart"/>
      <w:r>
        <w:rPr>
          <w:rFonts w:ascii="Times" w:hAnsi="Times" w:cs="Times"/>
          <w:color w:val="151515"/>
          <w:sz w:val="28"/>
          <w:szCs w:val="28"/>
          <w:u w:color="151515"/>
          <w:lang w:val="es-ES"/>
        </w:rPr>
        <w:t>будет</w:t>
      </w:r>
      <w:proofErr w:type="spellEnd"/>
      <w:r>
        <w:rPr>
          <w:rFonts w:ascii="Times" w:hAnsi="Times" w:cs="Times"/>
          <w:color w:val="151515"/>
          <w:sz w:val="28"/>
          <w:szCs w:val="28"/>
          <w:u w:color="151515"/>
          <w:lang w:val="es-ES"/>
        </w:rPr>
        <w:t xml:space="preserve"> </w:t>
      </w:r>
      <w:proofErr w:type="spellStart"/>
      <w:r>
        <w:rPr>
          <w:rFonts w:ascii="Times" w:hAnsi="Times" w:cs="Times"/>
          <w:color w:val="151515"/>
          <w:sz w:val="28"/>
          <w:szCs w:val="28"/>
          <w:u w:color="151515"/>
          <w:lang w:val="es-ES"/>
        </w:rPr>
        <w:t>востребован</w:t>
      </w:r>
      <w:proofErr w:type="spellEnd"/>
      <w:r>
        <w:rPr>
          <w:rFonts w:ascii="Times" w:hAnsi="Times" w:cs="Times"/>
          <w:color w:val="151515"/>
          <w:sz w:val="28"/>
          <w:szCs w:val="28"/>
          <w:u w:color="151515"/>
          <w:lang w:val="es-ES"/>
        </w:rPr>
        <w:t xml:space="preserve"> </w:t>
      </w:r>
      <w:proofErr w:type="spellStart"/>
      <w:r>
        <w:rPr>
          <w:rFonts w:ascii="Times" w:hAnsi="Times" w:cs="Times"/>
          <w:color w:val="151515"/>
          <w:sz w:val="28"/>
          <w:szCs w:val="28"/>
          <w:u w:color="151515"/>
          <w:lang w:val="es-ES"/>
        </w:rPr>
        <w:t>по</w:t>
      </w:r>
      <w:proofErr w:type="spellEnd"/>
      <w:r>
        <w:rPr>
          <w:rFonts w:ascii="Times" w:hAnsi="Times" w:cs="Times"/>
          <w:color w:val="151515"/>
          <w:sz w:val="28"/>
          <w:szCs w:val="28"/>
          <w:u w:color="151515"/>
          <w:lang w:val="es-ES"/>
        </w:rPr>
        <w:t xml:space="preserve"> </w:t>
      </w:r>
      <w:proofErr w:type="spellStart"/>
      <w:r>
        <w:rPr>
          <w:rFonts w:ascii="Times" w:hAnsi="Times" w:cs="Times"/>
          <w:color w:val="151515"/>
          <w:sz w:val="28"/>
          <w:szCs w:val="28"/>
          <w:u w:color="151515"/>
          <w:lang w:val="es-ES"/>
        </w:rPr>
        <w:t>прибытию</w:t>
      </w:r>
      <w:proofErr w:type="spellEnd"/>
      <w:r>
        <w:rPr>
          <w:rFonts w:ascii="Times" w:hAnsi="Times" w:cs="Times"/>
          <w:color w:val="151515"/>
          <w:sz w:val="28"/>
          <w:szCs w:val="28"/>
          <w:u w:color="151515"/>
          <w:lang w:val="es-ES"/>
        </w:rPr>
        <w:t>.</w:t>
      </w:r>
    </w:p>
    <w:p w:rsidR="00932271" w:rsidRDefault="00932271" w:rsidP="00932271">
      <w:pPr>
        <w:widowControl w:val="0"/>
        <w:autoSpaceDE w:val="0"/>
        <w:autoSpaceDN w:val="0"/>
        <w:adjustRightInd w:val="0"/>
        <w:rPr>
          <w:rFonts w:ascii="Times" w:hAnsi="Times" w:cs="Times"/>
          <w:color w:val="151515"/>
          <w:sz w:val="28"/>
          <w:szCs w:val="28"/>
          <w:u w:color="151515"/>
          <w:lang w:val="es-ES"/>
        </w:rPr>
      </w:pPr>
      <w:r>
        <w:rPr>
          <w:rFonts w:ascii="Times" w:hAnsi="Times" w:cs="Times"/>
          <w:color w:val="151515"/>
          <w:sz w:val="28"/>
          <w:szCs w:val="28"/>
          <w:u w:val="single" w:color="151515"/>
          <w:lang w:val="es-ES"/>
        </w:rPr>
        <w:t>ПОЛУПАНСИОН ВКЛЮЧАЕТ:</w:t>
      </w:r>
    </w:p>
    <w:p w:rsidR="00932271" w:rsidRDefault="00932271" w:rsidP="00932271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Times" w:hAnsi="Times" w:cs="Times"/>
          <w:color w:val="151515"/>
          <w:sz w:val="28"/>
          <w:szCs w:val="28"/>
          <w:u w:color="151515"/>
          <w:lang w:val="es-ES"/>
        </w:rPr>
      </w:pPr>
      <w:r>
        <w:rPr>
          <w:rFonts w:ascii="Times" w:hAnsi="Times" w:cs="Times"/>
          <w:color w:val="151515"/>
          <w:kern w:val="1"/>
          <w:sz w:val="28"/>
          <w:szCs w:val="28"/>
          <w:u w:color="151515"/>
          <w:lang w:val="es-ES"/>
        </w:rPr>
        <w:tab/>
      </w:r>
      <w:r>
        <w:rPr>
          <w:rFonts w:ascii="Times" w:hAnsi="Times" w:cs="Times"/>
          <w:color w:val="151515"/>
          <w:kern w:val="1"/>
          <w:sz w:val="28"/>
          <w:szCs w:val="28"/>
          <w:u w:color="151515"/>
          <w:lang w:val="es-ES"/>
        </w:rPr>
        <w:tab/>
      </w:r>
      <w:proofErr w:type="spellStart"/>
      <w:r>
        <w:rPr>
          <w:rFonts w:ascii="Times" w:hAnsi="Times" w:cs="Times"/>
          <w:color w:val="151515"/>
          <w:sz w:val="28"/>
          <w:szCs w:val="28"/>
          <w:u w:color="151515"/>
          <w:lang w:val="es-ES"/>
        </w:rPr>
        <w:t>Завтрак</w:t>
      </w:r>
      <w:proofErr w:type="spellEnd"/>
      <w:r>
        <w:rPr>
          <w:rFonts w:ascii="Times" w:hAnsi="Times" w:cs="Times"/>
          <w:color w:val="151515"/>
          <w:sz w:val="28"/>
          <w:szCs w:val="28"/>
          <w:u w:color="151515"/>
          <w:lang w:val="es-ES"/>
        </w:rPr>
        <w:t xml:space="preserve"> и </w:t>
      </w:r>
      <w:proofErr w:type="spellStart"/>
      <w:r>
        <w:rPr>
          <w:rFonts w:ascii="Times" w:hAnsi="Times" w:cs="Times"/>
          <w:color w:val="151515"/>
          <w:sz w:val="28"/>
          <w:szCs w:val="28"/>
          <w:u w:color="151515"/>
          <w:lang w:val="es-ES"/>
        </w:rPr>
        <w:t>ужин</w:t>
      </w:r>
      <w:proofErr w:type="spellEnd"/>
      <w:r>
        <w:rPr>
          <w:rFonts w:ascii="Times" w:hAnsi="Times" w:cs="Times"/>
          <w:color w:val="151515"/>
          <w:sz w:val="28"/>
          <w:szCs w:val="28"/>
          <w:u w:color="151515"/>
          <w:lang w:val="es-ES"/>
        </w:rPr>
        <w:t xml:space="preserve"> «</w:t>
      </w:r>
      <w:proofErr w:type="spellStart"/>
      <w:r>
        <w:rPr>
          <w:rFonts w:ascii="Times" w:hAnsi="Times" w:cs="Times"/>
          <w:color w:val="151515"/>
          <w:sz w:val="28"/>
          <w:szCs w:val="28"/>
          <w:u w:color="151515"/>
          <w:lang w:val="es-ES"/>
        </w:rPr>
        <w:t>шведский</w:t>
      </w:r>
      <w:proofErr w:type="spellEnd"/>
      <w:r>
        <w:rPr>
          <w:rFonts w:ascii="Times" w:hAnsi="Times" w:cs="Times"/>
          <w:color w:val="151515"/>
          <w:sz w:val="28"/>
          <w:szCs w:val="28"/>
          <w:u w:color="151515"/>
          <w:lang w:val="es-ES"/>
        </w:rPr>
        <w:t xml:space="preserve"> </w:t>
      </w:r>
      <w:proofErr w:type="spellStart"/>
      <w:r>
        <w:rPr>
          <w:rFonts w:ascii="Times" w:hAnsi="Times" w:cs="Times"/>
          <w:color w:val="151515"/>
          <w:sz w:val="28"/>
          <w:szCs w:val="28"/>
          <w:u w:color="151515"/>
          <w:lang w:val="es-ES"/>
        </w:rPr>
        <w:t>стол</w:t>
      </w:r>
      <w:proofErr w:type="spellEnd"/>
      <w:r>
        <w:rPr>
          <w:rFonts w:ascii="Times" w:hAnsi="Times" w:cs="Times"/>
          <w:color w:val="151515"/>
          <w:sz w:val="28"/>
          <w:szCs w:val="28"/>
          <w:u w:color="151515"/>
          <w:lang w:val="es-ES"/>
        </w:rPr>
        <w:t>»</w:t>
      </w:r>
    </w:p>
    <w:p w:rsidR="00932271" w:rsidRDefault="00932271" w:rsidP="00932271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Times" w:hAnsi="Times" w:cs="Times"/>
          <w:color w:val="151515"/>
          <w:sz w:val="28"/>
          <w:szCs w:val="28"/>
          <w:u w:color="151515"/>
          <w:lang w:val="es-ES"/>
        </w:rPr>
      </w:pPr>
      <w:r>
        <w:rPr>
          <w:rFonts w:ascii="Times" w:hAnsi="Times" w:cs="Times"/>
          <w:color w:val="151515"/>
          <w:kern w:val="1"/>
          <w:sz w:val="28"/>
          <w:szCs w:val="28"/>
          <w:u w:color="151515"/>
          <w:lang w:val="es-ES"/>
        </w:rPr>
        <w:tab/>
      </w:r>
      <w:r>
        <w:rPr>
          <w:rFonts w:ascii="Times" w:hAnsi="Times" w:cs="Times"/>
          <w:color w:val="151515"/>
          <w:kern w:val="1"/>
          <w:sz w:val="28"/>
          <w:szCs w:val="28"/>
          <w:u w:color="151515"/>
          <w:lang w:val="es-ES"/>
        </w:rPr>
        <w:tab/>
      </w:r>
      <w:r>
        <w:rPr>
          <w:rFonts w:ascii="Times" w:hAnsi="Times" w:cs="Times"/>
          <w:color w:val="151515"/>
          <w:sz w:val="28"/>
          <w:szCs w:val="28"/>
          <w:u w:color="151515"/>
          <w:lang w:val="es-ES"/>
        </w:rPr>
        <w:t xml:space="preserve">1 </w:t>
      </w:r>
      <w:proofErr w:type="spellStart"/>
      <w:r>
        <w:rPr>
          <w:rFonts w:ascii="Times" w:hAnsi="Times" w:cs="Times"/>
          <w:color w:val="151515"/>
          <w:sz w:val="28"/>
          <w:szCs w:val="28"/>
          <w:u w:color="151515"/>
          <w:lang w:val="es-ES"/>
        </w:rPr>
        <w:t>партия</w:t>
      </w:r>
      <w:proofErr w:type="spellEnd"/>
      <w:r>
        <w:rPr>
          <w:rFonts w:ascii="Times" w:hAnsi="Times" w:cs="Times"/>
          <w:color w:val="151515"/>
          <w:sz w:val="28"/>
          <w:szCs w:val="28"/>
          <w:u w:color="151515"/>
          <w:lang w:val="es-ES"/>
        </w:rPr>
        <w:t xml:space="preserve"> </w:t>
      </w:r>
      <w:proofErr w:type="spellStart"/>
      <w:r>
        <w:rPr>
          <w:rFonts w:ascii="Times" w:hAnsi="Times" w:cs="Times"/>
          <w:color w:val="151515"/>
          <w:sz w:val="28"/>
          <w:szCs w:val="28"/>
          <w:u w:color="151515"/>
          <w:lang w:val="es-ES"/>
        </w:rPr>
        <w:t>игры</w:t>
      </w:r>
      <w:proofErr w:type="spellEnd"/>
      <w:r>
        <w:rPr>
          <w:rFonts w:ascii="Times" w:hAnsi="Times" w:cs="Times"/>
          <w:color w:val="151515"/>
          <w:sz w:val="28"/>
          <w:szCs w:val="28"/>
          <w:u w:color="151515"/>
          <w:lang w:val="es-ES"/>
        </w:rPr>
        <w:t xml:space="preserve"> в </w:t>
      </w:r>
      <w:proofErr w:type="spellStart"/>
      <w:r>
        <w:rPr>
          <w:rFonts w:ascii="Times" w:hAnsi="Times" w:cs="Times"/>
          <w:color w:val="151515"/>
          <w:sz w:val="28"/>
          <w:szCs w:val="28"/>
          <w:u w:color="151515"/>
          <w:lang w:val="es-ES"/>
        </w:rPr>
        <w:t>боулинг</w:t>
      </w:r>
      <w:proofErr w:type="spellEnd"/>
      <w:r>
        <w:rPr>
          <w:rFonts w:ascii="Times" w:hAnsi="Times" w:cs="Times"/>
          <w:color w:val="151515"/>
          <w:sz w:val="28"/>
          <w:szCs w:val="28"/>
          <w:u w:color="151515"/>
          <w:lang w:val="es-ES"/>
        </w:rPr>
        <w:t xml:space="preserve"> </w:t>
      </w:r>
      <w:proofErr w:type="spellStart"/>
      <w:r>
        <w:rPr>
          <w:rFonts w:ascii="Times" w:hAnsi="Times" w:cs="Times"/>
          <w:color w:val="151515"/>
          <w:sz w:val="28"/>
          <w:szCs w:val="28"/>
          <w:u w:color="151515"/>
          <w:lang w:val="es-ES"/>
        </w:rPr>
        <w:t>на</w:t>
      </w:r>
      <w:proofErr w:type="spellEnd"/>
      <w:r>
        <w:rPr>
          <w:rFonts w:ascii="Times" w:hAnsi="Times" w:cs="Times"/>
          <w:color w:val="151515"/>
          <w:sz w:val="28"/>
          <w:szCs w:val="28"/>
          <w:u w:color="151515"/>
          <w:lang w:val="es-ES"/>
        </w:rPr>
        <w:t xml:space="preserve"> </w:t>
      </w:r>
      <w:proofErr w:type="spellStart"/>
      <w:r>
        <w:rPr>
          <w:rFonts w:ascii="Times" w:hAnsi="Times" w:cs="Times"/>
          <w:color w:val="151515"/>
          <w:sz w:val="28"/>
          <w:szCs w:val="28"/>
          <w:u w:color="151515"/>
          <w:lang w:val="es-ES"/>
        </w:rPr>
        <w:t>человека</w:t>
      </w:r>
      <w:proofErr w:type="spellEnd"/>
    </w:p>
    <w:p w:rsidR="00932271" w:rsidRDefault="00932271" w:rsidP="00932271">
      <w:pPr>
        <w:widowControl w:val="0"/>
        <w:autoSpaceDE w:val="0"/>
        <w:autoSpaceDN w:val="0"/>
        <w:adjustRightInd w:val="0"/>
        <w:rPr>
          <w:rFonts w:ascii="Times" w:hAnsi="Times" w:cs="Times"/>
          <w:color w:val="151515"/>
          <w:sz w:val="28"/>
          <w:szCs w:val="28"/>
          <w:u w:color="151515"/>
          <w:lang w:val="es-ES"/>
        </w:rPr>
      </w:pPr>
      <w:r>
        <w:rPr>
          <w:rFonts w:ascii="Times" w:hAnsi="Times" w:cs="Times"/>
          <w:color w:val="151515"/>
          <w:sz w:val="28"/>
          <w:szCs w:val="28"/>
          <w:u w:val="single" w:color="151515"/>
          <w:lang w:val="es-ES"/>
        </w:rPr>
        <w:t>РЕЖИМ ВСЁ ВКЛЮЧЕНО ВКЛЮЧАЕТ:</w:t>
      </w:r>
    </w:p>
    <w:p w:rsidR="00932271" w:rsidRDefault="00932271" w:rsidP="00932271">
      <w:pPr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Times" w:hAnsi="Times" w:cs="Times"/>
          <w:color w:val="151515"/>
          <w:sz w:val="28"/>
          <w:szCs w:val="28"/>
          <w:u w:color="151515"/>
          <w:lang w:val="es-ES"/>
        </w:rPr>
      </w:pPr>
      <w:r>
        <w:rPr>
          <w:rFonts w:ascii="Times" w:hAnsi="Times" w:cs="Times"/>
          <w:color w:val="151515"/>
          <w:kern w:val="1"/>
          <w:sz w:val="28"/>
          <w:szCs w:val="28"/>
          <w:u w:color="151515"/>
          <w:lang w:val="es-ES"/>
        </w:rPr>
        <w:lastRenderedPageBreak/>
        <w:tab/>
      </w:r>
      <w:r>
        <w:rPr>
          <w:rFonts w:ascii="Times" w:hAnsi="Times" w:cs="Times"/>
          <w:color w:val="151515"/>
          <w:kern w:val="1"/>
          <w:sz w:val="28"/>
          <w:szCs w:val="28"/>
          <w:u w:color="151515"/>
          <w:lang w:val="es-ES"/>
        </w:rPr>
        <w:tab/>
      </w:r>
      <w:proofErr w:type="spellStart"/>
      <w:r>
        <w:rPr>
          <w:rFonts w:ascii="Times" w:hAnsi="Times" w:cs="Times"/>
          <w:color w:val="151515"/>
          <w:sz w:val="28"/>
          <w:szCs w:val="28"/>
          <w:u w:color="151515"/>
          <w:lang w:val="es-ES"/>
        </w:rPr>
        <w:t>Пребывание</w:t>
      </w:r>
      <w:proofErr w:type="spellEnd"/>
      <w:r>
        <w:rPr>
          <w:rFonts w:ascii="Times" w:hAnsi="Times" w:cs="Times"/>
          <w:color w:val="151515"/>
          <w:sz w:val="28"/>
          <w:szCs w:val="28"/>
          <w:u w:color="151515"/>
          <w:lang w:val="es-ES"/>
        </w:rPr>
        <w:t xml:space="preserve">  в </w:t>
      </w:r>
      <w:proofErr w:type="spellStart"/>
      <w:r>
        <w:rPr>
          <w:rFonts w:ascii="Times" w:hAnsi="Times" w:cs="Times"/>
          <w:color w:val="151515"/>
          <w:sz w:val="28"/>
          <w:szCs w:val="28"/>
          <w:u w:color="151515"/>
          <w:lang w:val="es-ES"/>
        </w:rPr>
        <w:t>режиме</w:t>
      </w:r>
      <w:proofErr w:type="spellEnd"/>
      <w:r>
        <w:rPr>
          <w:rFonts w:ascii="Times" w:hAnsi="Times" w:cs="Times"/>
          <w:color w:val="151515"/>
          <w:sz w:val="28"/>
          <w:szCs w:val="28"/>
          <w:u w:color="151515"/>
          <w:lang w:val="es-ES"/>
        </w:rPr>
        <w:t xml:space="preserve"> </w:t>
      </w:r>
      <w:proofErr w:type="spellStart"/>
      <w:r>
        <w:rPr>
          <w:rFonts w:ascii="Times" w:hAnsi="Times" w:cs="Times"/>
          <w:color w:val="151515"/>
          <w:sz w:val="28"/>
          <w:szCs w:val="28"/>
          <w:u w:color="151515"/>
          <w:lang w:val="es-ES"/>
        </w:rPr>
        <w:t>полупансион</w:t>
      </w:r>
      <w:proofErr w:type="spellEnd"/>
      <w:r>
        <w:rPr>
          <w:rFonts w:ascii="Times" w:hAnsi="Times" w:cs="Times"/>
          <w:color w:val="151515"/>
          <w:sz w:val="28"/>
          <w:szCs w:val="28"/>
          <w:u w:color="151515"/>
          <w:lang w:val="es-ES"/>
        </w:rPr>
        <w:t>.</w:t>
      </w:r>
    </w:p>
    <w:p w:rsidR="00932271" w:rsidRDefault="00932271" w:rsidP="00932271">
      <w:pPr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Times" w:hAnsi="Times" w:cs="Times"/>
          <w:color w:val="151515"/>
          <w:sz w:val="28"/>
          <w:szCs w:val="28"/>
          <w:u w:color="151515"/>
          <w:lang w:val="es-ES"/>
        </w:rPr>
      </w:pPr>
      <w:r>
        <w:rPr>
          <w:rFonts w:ascii="Times" w:hAnsi="Times" w:cs="Times"/>
          <w:color w:val="151515"/>
          <w:kern w:val="1"/>
          <w:sz w:val="28"/>
          <w:szCs w:val="28"/>
          <w:u w:color="151515"/>
          <w:lang w:val="es-ES"/>
        </w:rPr>
        <w:tab/>
      </w:r>
      <w:r>
        <w:rPr>
          <w:rFonts w:ascii="Times" w:hAnsi="Times" w:cs="Times"/>
          <w:color w:val="151515"/>
          <w:kern w:val="1"/>
          <w:sz w:val="28"/>
          <w:szCs w:val="28"/>
          <w:u w:color="151515"/>
          <w:lang w:val="es-ES"/>
        </w:rPr>
        <w:tab/>
      </w:r>
      <w:proofErr w:type="spellStart"/>
      <w:r>
        <w:rPr>
          <w:rFonts w:ascii="Times" w:hAnsi="Times" w:cs="Times"/>
          <w:color w:val="151515"/>
          <w:sz w:val="28"/>
          <w:szCs w:val="28"/>
          <w:u w:color="151515"/>
          <w:lang w:val="es-ES"/>
        </w:rPr>
        <w:t>Парковка</w:t>
      </w:r>
      <w:proofErr w:type="spellEnd"/>
    </w:p>
    <w:p w:rsidR="00932271" w:rsidRDefault="00932271" w:rsidP="00932271">
      <w:pPr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Times" w:hAnsi="Times" w:cs="Times"/>
          <w:color w:val="151515"/>
          <w:sz w:val="28"/>
          <w:szCs w:val="28"/>
          <w:u w:color="151515"/>
          <w:lang w:val="es-ES"/>
        </w:rPr>
      </w:pPr>
      <w:r>
        <w:rPr>
          <w:rFonts w:ascii="Times" w:hAnsi="Times" w:cs="Times"/>
          <w:color w:val="151515"/>
          <w:kern w:val="1"/>
          <w:sz w:val="28"/>
          <w:szCs w:val="28"/>
          <w:u w:color="151515"/>
          <w:lang w:val="es-ES"/>
        </w:rPr>
        <w:tab/>
      </w:r>
      <w:r>
        <w:rPr>
          <w:rFonts w:ascii="Times" w:hAnsi="Times" w:cs="Times"/>
          <w:color w:val="151515"/>
          <w:kern w:val="1"/>
          <w:sz w:val="28"/>
          <w:szCs w:val="28"/>
          <w:u w:color="151515"/>
          <w:lang w:val="es-ES"/>
        </w:rPr>
        <w:tab/>
      </w:r>
      <w:proofErr w:type="spellStart"/>
      <w:r>
        <w:rPr>
          <w:rFonts w:ascii="Times" w:hAnsi="Times" w:cs="Times"/>
          <w:color w:val="151515"/>
          <w:sz w:val="28"/>
          <w:szCs w:val="28"/>
          <w:u w:color="151515"/>
          <w:lang w:val="es-ES"/>
        </w:rPr>
        <w:t>Мини-клуб</w:t>
      </w:r>
      <w:proofErr w:type="spellEnd"/>
      <w:r>
        <w:rPr>
          <w:rFonts w:ascii="Times" w:hAnsi="Times" w:cs="Times"/>
          <w:color w:val="151515"/>
          <w:sz w:val="28"/>
          <w:szCs w:val="28"/>
          <w:u w:color="151515"/>
          <w:lang w:val="es-ES"/>
        </w:rPr>
        <w:t xml:space="preserve"> </w:t>
      </w:r>
      <w:r>
        <w:rPr>
          <w:rFonts w:ascii="Times" w:hAnsi="Times" w:cs="Times"/>
          <w:color w:val="151515"/>
          <w:sz w:val="28"/>
          <w:szCs w:val="28"/>
          <w:u w:color="151515"/>
          <w:lang w:val="es-ES"/>
        </w:rPr>
        <w:t xml:space="preserve">с </w:t>
      </w:r>
      <w:proofErr w:type="spellStart"/>
      <w:r>
        <w:rPr>
          <w:rFonts w:ascii="Times" w:hAnsi="Times" w:cs="Times"/>
          <w:color w:val="151515"/>
          <w:sz w:val="28"/>
          <w:szCs w:val="28"/>
          <w:u w:color="151515"/>
          <w:lang w:val="es-ES"/>
        </w:rPr>
        <w:t>монитором</w:t>
      </w:r>
      <w:proofErr w:type="spellEnd"/>
      <w:r>
        <w:rPr>
          <w:rFonts w:ascii="Times" w:hAnsi="Times" w:cs="Times"/>
          <w:color w:val="151515"/>
          <w:sz w:val="28"/>
          <w:szCs w:val="28"/>
          <w:u w:color="151515"/>
          <w:lang w:val="es-ES"/>
        </w:rPr>
        <w:t>(</w:t>
      </w:r>
      <w:proofErr w:type="spellStart"/>
      <w:r>
        <w:rPr>
          <w:rFonts w:ascii="Times" w:hAnsi="Times" w:cs="Times"/>
          <w:color w:val="151515"/>
          <w:sz w:val="28"/>
          <w:szCs w:val="28"/>
          <w:u w:color="151515"/>
          <w:lang w:val="es-ES"/>
        </w:rPr>
        <w:t>присмотр</w:t>
      </w:r>
      <w:proofErr w:type="spellEnd"/>
      <w:r>
        <w:rPr>
          <w:rFonts w:ascii="Times" w:hAnsi="Times" w:cs="Times"/>
          <w:color w:val="151515"/>
          <w:sz w:val="28"/>
          <w:szCs w:val="28"/>
          <w:u w:color="151515"/>
          <w:lang w:val="es-ES"/>
        </w:rPr>
        <w:t xml:space="preserve"> </w:t>
      </w:r>
      <w:proofErr w:type="spellStart"/>
      <w:r>
        <w:rPr>
          <w:rFonts w:ascii="Times" w:hAnsi="Times" w:cs="Times"/>
          <w:color w:val="151515"/>
          <w:sz w:val="28"/>
          <w:szCs w:val="28"/>
          <w:u w:color="151515"/>
          <w:lang w:val="es-ES"/>
        </w:rPr>
        <w:t>за</w:t>
      </w:r>
      <w:proofErr w:type="spellEnd"/>
      <w:r>
        <w:rPr>
          <w:rFonts w:ascii="Times" w:hAnsi="Times" w:cs="Times"/>
          <w:color w:val="151515"/>
          <w:sz w:val="28"/>
          <w:szCs w:val="28"/>
          <w:u w:color="151515"/>
          <w:lang w:val="es-ES"/>
        </w:rPr>
        <w:t xml:space="preserve"> </w:t>
      </w:r>
      <w:proofErr w:type="spellStart"/>
      <w:r>
        <w:rPr>
          <w:rFonts w:ascii="Times" w:hAnsi="Times" w:cs="Times"/>
          <w:color w:val="151515"/>
          <w:sz w:val="28"/>
          <w:szCs w:val="28"/>
          <w:u w:color="151515"/>
          <w:lang w:val="es-ES"/>
        </w:rPr>
        <w:t>детьми</w:t>
      </w:r>
      <w:proofErr w:type="spellEnd"/>
      <w:r>
        <w:rPr>
          <w:rFonts w:ascii="Times" w:hAnsi="Times" w:cs="Times"/>
          <w:color w:val="151515"/>
          <w:sz w:val="28"/>
          <w:szCs w:val="28"/>
          <w:u w:color="151515"/>
          <w:lang w:val="es-ES"/>
        </w:rPr>
        <w:t xml:space="preserve"> с 3 </w:t>
      </w:r>
      <w:proofErr w:type="spellStart"/>
      <w:r>
        <w:rPr>
          <w:rFonts w:ascii="Times" w:hAnsi="Times" w:cs="Times"/>
          <w:color w:val="151515"/>
          <w:sz w:val="28"/>
          <w:szCs w:val="28"/>
          <w:u w:color="151515"/>
          <w:lang w:val="es-ES"/>
        </w:rPr>
        <w:t>до</w:t>
      </w:r>
      <w:proofErr w:type="spellEnd"/>
      <w:r>
        <w:rPr>
          <w:rFonts w:ascii="Times" w:hAnsi="Times" w:cs="Times"/>
          <w:color w:val="151515"/>
          <w:sz w:val="28"/>
          <w:szCs w:val="28"/>
          <w:u w:color="151515"/>
          <w:lang w:val="es-ES"/>
        </w:rPr>
        <w:t xml:space="preserve"> 12 </w:t>
      </w:r>
      <w:proofErr w:type="spellStart"/>
      <w:r>
        <w:rPr>
          <w:rFonts w:ascii="Times" w:hAnsi="Times" w:cs="Times"/>
          <w:color w:val="151515"/>
          <w:sz w:val="28"/>
          <w:szCs w:val="28"/>
          <w:u w:color="151515"/>
          <w:lang w:val="es-ES"/>
        </w:rPr>
        <w:t>лет</w:t>
      </w:r>
      <w:proofErr w:type="spellEnd"/>
      <w:r>
        <w:rPr>
          <w:rFonts w:ascii="Times" w:hAnsi="Times" w:cs="Times"/>
          <w:color w:val="151515"/>
          <w:sz w:val="28"/>
          <w:szCs w:val="28"/>
          <w:u w:color="151515"/>
          <w:lang w:val="es-ES"/>
        </w:rPr>
        <w:t xml:space="preserve"> с 09 </w:t>
      </w:r>
      <w:proofErr w:type="spellStart"/>
      <w:r>
        <w:rPr>
          <w:rFonts w:ascii="Times" w:hAnsi="Times" w:cs="Times"/>
          <w:color w:val="151515"/>
          <w:sz w:val="28"/>
          <w:szCs w:val="28"/>
          <w:u w:color="151515"/>
          <w:lang w:val="es-ES"/>
        </w:rPr>
        <w:t>до</w:t>
      </w:r>
      <w:proofErr w:type="spellEnd"/>
      <w:r>
        <w:rPr>
          <w:rFonts w:ascii="Times" w:hAnsi="Times" w:cs="Times"/>
          <w:color w:val="151515"/>
          <w:sz w:val="28"/>
          <w:szCs w:val="28"/>
          <w:u w:color="151515"/>
          <w:lang w:val="es-ES"/>
        </w:rPr>
        <w:t xml:space="preserve"> 17ч,  </w:t>
      </w:r>
      <w:proofErr w:type="spellStart"/>
      <w:r>
        <w:rPr>
          <w:rFonts w:ascii="Times" w:hAnsi="Times" w:cs="Times"/>
          <w:color w:val="151515"/>
          <w:sz w:val="28"/>
          <w:szCs w:val="28"/>
          <w:u w:color="151515"/>
          <w:lang w:val="es-ES"/>
        </w:rPr>
        <w:t>обед</w:t>
      </w:r>
      <w:proofErr w:type="spellEnd"/>
      <w:r>
        <w:rPr>
          <w:rFonts w:ascii="Times" w:hAnsi="Times" w:cs="Times"/>
          <w:color w:val="151515"/>
          <w:sz w:val="28"/>
          <w:szCs w:val="28"/>
          <w:u w:color="151515"/>
          <w:lang w:val="es-ES"/>
        </w:rPr>
        <w:t xml:space="preserve"> и </w:t>
      </w:r>
      <w:proofErr w:type="spellStart"/>
      <w:r>
        <w:rPr>
          <w:rFonts w:ascii="Times" w:hAnsi="Times" w:cs="Times"/>
          <w:color w:val="151515"/>
          <w:sz w:val="28"/>
          <w:szCs w:val="28"/>
          <w:u w:color="151515"/>
          <w:lang w:val="es-ES"/>
        </w:rPr>
        <w:t>полудник</w:t>
      </w:r>
      <w:proofErr w:type="spellEnd"/>
      <w:r>
        <w:rPr>
          <w:rFonts w:ascii="Times" w:hAnsi="Times" w:cs="Times"/>
          <w:color w:val="151515"/>
          <w:sz w:val="28"/>
          <w:szCs w:val="28"/>
          <w:u w:color="151515"/>
          <w:lang w:val="es-ES"/>
        </w:rPr>
        <w:t xml:space="preserve">  </w:t>
      </w:r>
      <w:proofErr w:type="spellStart"/>
      <w:r>
        <w:rPr>
          <w:rFonts w:ascii="Times" w:hAnsi="Times" w:cs="Times"/>
          <w:color w:val="151515"/>
          <w:sz w:val="28"/>
          <w:szCs w:val="28"/>
          <w:u w:color="151515"/>
          <w:lang w:val="es-ES"/>
        </w:rPr>
        <w:t>доступен</w:t>
      </w:r>
      <w:proofErr w:type="spellEnd"/>
      <w:r>
        <w:rPr>
          <w:rFonts w:ascii="Times" w:hAnsi="Times" w:cs="Times"/>
          <w:color w:val="151515"/>
          <w:sz w:val="28"/>
          <w:szCs w:val="28"/>
          <w:u w:color="151515"/>
          <w:lang w:val="es-ES"/>
        </w:rPr>
        <w:t xml:space="preserve"> с 21/12/ 14)</w:t>
      </w:r>
    </w:p>
    <w:p w:rsidR="00932271" w:rsidRDefault="00932271" w:rsidP="00932271">
      <w:pPr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Times" w:hAnsi="Times" w:cs="Times"/>
          <w:color w:val="151515"/>
          <w:sz w:val="28"/>
          <w:szCs w:val="28"/>
          <w:u w:color="151515"/>
          <w:lang w:val="es-ES"/>
        </w:rPr>
      </w:pPr>
      <w:r>
        <w:rPr>
          <w:rFonts w:ascii="Times" w:hAnsi="Times" w:cs="Times"/>
          <w:color w:val="151515"/>
          <w:kern w:val="1"/>
          <w:sz w:val="28"/>
          <w:szCs w:val="28"/>
          <w:u w:color="151515"/>
          <w:lang w:val="es-ES"/>
        </w:rPr>
        <w:tab/>
      </w:r>
      <w:r>
        <w:rPr>
          <w:rFonts w:ascii="Times" w:hAnsi="Times" w:cs="Times"/>
          <w:color w:val="151515"/>
          <w:kern w:val="1"/>
          <w:sz w:val="28"/>
          <w:szCs w:val="28"/>
          <w:u w:color="151515"/>
          <w:lang w:val="es-ES"/>
        </w:rPr>
        <w:tab/>
      </w:r>
      <w:proofErr w:type="spellStart"/>
      <w:r>
        <w:rPr>
          <w:rFonts w:ascii="Times" w:hAnsi="Times" w:cs="Times"/>
          <w:color w:val="151515"/>
          <w:sz w:val="28"/>
          <w:szCs w:val="28"/>
          <w:u w:color="151515"/>
          <w:lang w:val="es-ES"/>
        </w:rPr>
        <w:t>Безлимитная</w:t>
      </w:r>
      <w:proofErr w:type="spellEnd"/>
      <w:r>
        <w:rPr>
          <w:rFonts w:ascii="Times" w:hAnsi="Times" w:cs="Times"/>
          <w:color w:val="151515"/>
          <w:sz w:val="28"/>
          <w:szCs w:val="28"/>
          <w:u w:color="151515"/>
          <w:lang w:val="es-ES"/>
        </w:rPr>
        <w:t xml:space="preserve"> </w:t>
      </w:r>
      <w:proofErr w:type="spellStart"/>
      <w:r>
        <w:rPr>
          <w:rFonts w:ascii="Times" w:hAnsi="Times" w:cs="Times"/>
          <w:color w:val="151515"/>
          <w:sz w:val="28"/>
          <w:szCs w:val="28"/>
          <w:u w:color="151515"/>
          <w:lang w:val="es-ES"/>
        </w:rPr>
        <w:t>игра</w:t>
      </w:r>
      <w:proofErr w:type="spellEnd"/>
      <w:r>
        <w:rPr>
          <w:rFonts w:ascii="Times" w:hAnsi="Times" w:cs="Times"/>
          <w:color w:val="151515"/>
          <w:sz w:val="28"/>
          <w:szCs w:val="28"/>
          <w:u w:color="151515"/>
          <w:lang w:val="es-ES"/>
        </w:rPr>
        <w:t xml:space="preserve"> в </w:t>
      </w:r>
      <w:proofErr w:type="spellStart"/>
      <w:r>
        <w:rPr>
          <w:rFonts w:ascii="Times" w:hAnsi="Times" w:cs="Times"/>
          <w:color w:val="151515"/>
          <w:sz w:val="28"/>
          <w:szCs w:val="28"/>
          <w:u w:color="151515"/>
          <w:lang w:val="es-ES"/>
        </w:rPr>
        <w:t>боулинг</w:t>
      </w:r>
      <w:proofErr w:type="spellEnd"/>
    </w:p>
    <w:p w:rsidR="00932271" w:rsidRDefault="00932271" w:rsidP="00932271">
      <w:pPr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Times" w:hAnsi="Times" w:cs="Times"/>
          <w:color w:val="151515"/>
          <w:sz w:val="28"/>
          <w:szCs w:val="28"/>
          <w:u w:color="151515"/>
          <w:lang w:val="es-ES"/>
        </w:rPr>
      </w:pPr>
      <w:r>
        <w:rPr>
          <w:rFonts w:ascii="Times" w:hAnsi="Times" w:cs="Times"/>
          <w:color w:val="151515"/>
          <w:kern w:val="1"/>
          <w:sz w:val="28"/>
          <w:szCs w:val="28"/>
          <w:u w:color="151515"/>
          <w:lang w:val="es-ES"/>
        </w:rPr>
        <w:tab/>
      </w:r>
      <w:r>
        <w:rPr>
          <w:rFonts w:ascii="Times" w:hAnsi="Times" w:cs="Times"/>
          <w:color w:val="151515"/>
          <w:kern w:val="1"/>
          <w:sz w:val="28"/>
          <w:szCs w:val="28"/>
          <w:u w:color="151515"/>
          <w:lang w:val="es-ES"/>
        </w:rPr>
        <w:tab/>
      </w:r>
      <w:proofErr w:type="spellStart"/>
      <w:r>
        <w:rPr>
          <w:rFonts w:ascii="Times" w:hAnsi="Times" w:cs="Times"/>
          <w:color w:val="151515"/>
          <w:sz w:val="28"/>
          <w:szCs w:val="28"/>
          <w:u w:color="151515"/>
          <w:lang w:val="es-ES"/>
        </w:rPr>
        <w:t>Безлимитная</w:t>
      </w:r>
      <w:proofErr w:type="spellEnd"/>
      <w:r>
        <w:rPr>
          <w:rFonts w:ascii="Times" w:hAnsi="Times" w:cs="Times"/>
          <w:color w:val="151515"/>
          <w:sz w:val="28"/>
          <w:szCs w:val="28"/>
          <w:u w:color="151515"/>
          <w:lang w:val="es-ES"/>
        </w:rPr>
        <w:t xml:space="preserve"> </w:t>
      </w:r>
      <w:proofErr w:type="spellStart"/>
      <w:r>
        <w:rPr>
          <w:rFonts w:ascii="Times" w:hAnsi="Times" w:cs="Times"/>
          <w:color w:val="151515"/>
          <w:sz w:val="28"/>
          <w:szCs w:val="28"/>
          <w:u w:color="151515"/>
          <w:lang w:val="es-ES"/>
        </w:rPr>
        <w:t>игра</w:t>
      </w:r>
      <w:proofErr w:type="spellEnd"/>
      <w:r>
        <w:rPr>
          <w:rFonts w:ascii="Times" w:hAnsi="Times" w:cs="Times"/>
          <w:color w:val="151515"/>
          <w:sz w:val="28"/>
          <w:szCs w:val="28"/>
          <w:u w:color="151515"/>
          <w:lang w:val="es-ES"/>
        </w:rPr>
        <w:t xml:space="preserve"> в </w:t>
      </w:r>
      <w:proofErr w:type="spellStart"/>
      <w:r>
        <w:rPr>
          <w:rFonts w:ascii="Times" w:hAnsi="Times" w:cs="Times"/>
          <w:color w:val="151515"/>
          <w:sz w:val="28"/>
          <w:szCs w:val="28"/>
          <w:u w:color="151515"/>
          <w:lang w:val="es-ES"/>
        </w:rPr>
        <w:t>бильярд</w:t>
      </w:r>
      <w:proofErr w:type="spellEnd"/>
    </w:p>
    <w:p w:rsidR="00932271" w:rsidRDefault="00932271" w:rsidP="00932271">
      <w:pPr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Times" w:hAnsi="Times" w:cs="Times"/>
          <w:color w:val="151515"/>
          <w:sz w:val="28"/>
          <w:szCs w:val="28"/>
          <w:u w:color="151515"/>
          <w:lang w:val="es-ES"/>
        </w:rPr>
      </w:pPr>
      <w:r>
        <w:rPr>
          <w:rFonts w:ascii="Times" w:hAnsi="Times" w:cs="Times"/>
          <w:color w:val="151515"/>
          <w:kern w:val="1"/>
          <w:sz w:val="28"/>
          <w:szCs w:val="28"/>
          <w:u w:color="151515"/>
          <w:lang w:val="es-ES"/>
        </w:rPr>
        <w:tab/>
      </w:r>
      <w:r>
        <w:rPr>
          <w:rFonts w:ascii="Times" w:hAnsi="Times" w:cs="Times"/>
          <w:color w:val="151515"/>
          <w:kern w:val="1"/>
          <w:sz w:val="28"/>
          <w:szCs w:val="28"/>
          <w:u w:color="151515"/>
          <w:lang w:val="es-ES"/>
        </w:rPr>
        <w:tab/>
      </w:r>
      <w:proofErr w:type="spellStart"/>
      <w:r>
        <w:rPr>
          <w:rFonts w:ascii="Times" w:hAnsi="Times" w:cs="Times"/>
          <w:color w:val="151515"/>
          <w:sz w:val="28"/>
          <w:szCs w:val="28"/>
          <w:u w:color="151515"/>
          <w:lang w:val="es-ES"/>
        </w:rPr>
        <w:t>Безлимитный</w:t>
      </w:r>
      <w:proofErr w:type="spellEnd"/>
      <w:r>
        <w:rPr>
          <w:rFonts w:ascii="Times" w:hAnsi="Times" w:cs="Times"/>
          <w:color w:val="151515"/>
          <w:sz w:val="28"/>
          <w:szCs w:val="28"/>
          <w:u w:color="151515"/>
          <w:lang w:val="es-ES"/>
        </w:rPr>
        <w:t xml:space="preserve"> </w:t>
      </w:r>
      <w:proofErr w:type="spellStart"/>
      <w:r>
        <w:rPr>
          <w:rFonts w:ascii="Times" w:hAnsi="Times" w:cs="Times"/>
          <w:color w:val="151515"/>
          <w:sz w:val="28"/>
          <w:szCs w:val="28"/>
          <w:u w:color="151515"/>
          <w:lang w:val="es-ES"/>
        </w:rPr>
        <w:t>вход</w:t>
      </w:r>
      <w:proofErr w:type="spellEnd"/>
      <w:r>
        <w:rPr>
          <w:rFonts w:ascii="Times" w:hAnsi="Times" w:cs="Times"/>
          <w:color w:val="151515"/>
          <w:sz w:val="28"/>
          <w:szCs w:val="28"/>
          <w:u w:color="151515"/>
          <w:lang w:val="es-ES"/>
        </w:rPr>
        <w:t xml:space="preserve">  в SPA, </w:t>
      </w:r>
      <w:proofErr w:type="spellStart"/>
      <w:r>
        <w:rPr>
          <w:rFonts w:ascii="Times" w:hAnsi="Times" w:cs="Times"/>
          <w:color w:val="151515"/>
          <w:sz w:val="28"/>
          <w:szCs w:val="28"/>
          <w:u w:color="151515"/>
          <w:lang w:val="es-ES"/>
        </w:rPr>
        <w:t>вход</w:t>
      </w:r>
      <w:proofErr w:type="spellEnd"/>
      <w:r>
        <w:rPr>
          <w:rFonts w:ascii="Times" w:hAnsi="Times" w:cs="Times"/>
          <w:color w:val="151515"/>
          <w:sz w:val="28"/>
          <w:szCs w:val="28"/>
          <w:u w:color="151515"/>
          <w:lang w:val="es-ES"/>
        </w:rPr>
        <w:t xml:space="preserve"> </w:t>
      </w:r>
      <w:proofErr w:type="spellStart"/>
      <w:r>
        <w:rPr>
          <w:rFonts w:ascii="Times" w:hAnsi="Times" w:cs="Times"/>
          <w:color w:val="151515"/>
          <w:sz w:val="28"/>
          <w:szCs w:val="28"/>
          <w:u w:color="151515"/>
          <w:lang w:val="es-ES"/>
        </w:rPr>
        <w:t>для</w:t>
      </w:r>
      <w:proofErr w:type="spellEnd"/>
      <w:r>
        <w:rPr>
          <w:rFonts w:ascii="Times" w:hAnsi="Times" w:cs="Times"/>
          <w:color w:val="151515"/>
          <w:sz w:val="28"/>
          <w:szCs w:val="28"/>
          <w:u w:color="151515"/>
          <w:lang w:val="es-ES"/>
        </w:rPr>
        <w:t xml:space="preserve"> </w:t>
      </w:r>
      <w:proofErr w:type="spellStart"/>
      <w:r>
        <w:rPr>
          <w:rFonts w:ascii="Times" w:hAnsi="Times" w:cs="Times"/>
          <w:color w:val="151515"/>
          <w:sz w:val="28"/>
          <w:szCs w:val="28"/>
          <w:u w:color="151515"/>
          <w:lang w:val="es-ES"/>
        </w:rPr>
        <w:t>детей</w:t>
      </w:r>
      <w:proofErr w:type="spellEnd"/>
      <w:r>
        <w:rPr>
          <w:rFonts w:ascii="Times" w:hAnsi="Times" w:cs="Times"/>
          <w:color w:val="151515"/>
          <w:sz w:val="28"/>
          <w:szCs w:val="28"/>
          <w:u w:color="151515"/>
          <w:lang w:val="es-ES"/>
        </w:rPr>
        <w:t xml:space="preserve"> </w:t>
      </w:r>
      <w:proofErr w:type="spellStart"/>
      <w:r>
        <w:rPr>
          <w:rFonts w:ascii="Times" w:hAnsi="Times" w:cs="Times"/>
          <w:color w:val="151515"/>
          <w:sz w:val="28"/>
          <w:szCs w:val="28"/>
          <w:u w:color="151515"/>
          <w:lang w:val="es-ES"/>
        </w:rPr>
        <w:t>возрастом</w:t>
      </w:r>
      <w:proofErr w:type="spellEnd"/>
      <w:r>
        <w:rPr>
          <w:rFonts w:ascii="Times" w:hAnsi="Times" w:cs="Times"/>
          <w:color w:val="151515"/>
          <w:sz w:val="28"/>
          <w:szCs w:val="28"/>
          <w:u w:color="151515"/>
          <w:lang w:val="es-ES"/>
        </w:rPr>
        <w:t xml:space="preserve"> с 3-х </w:t>
      </w:r>
      <w:proofErr w:type="spellStart"/>
      <w:r>
        <w:rPr>
          <w:rFonts w:ascii="Times" w:hAnsi="Times" w:cs="Times"/>
          <w:color w:val="151515"/>
          <w:sz w:val="28"/>
          <w:szCs w:val="28"/>
          <w:u w:color="151515"/>
          <w:lang w:val="es-ES"/>
        </w:rPr>
        <w:t>до</w:t>
      </w:r>
      <w:proofErr w:type="spellEnd"/>
      <w:r>
        <w:rPr>
          <w:rFonts w:ascii="Times" w:hAnsi="Times" w:cs="Times"/>
          <w:color w:val="151515"/>
          <w:sz w:val="28"/>
          <w:szCs w:val="28"/>
          <w:u w:color="151515"/>
          <w:lang w:val="es-ES"/>
        </w:rPr>
        <w:t xml:space="preserve"> 11 </w:t>
      </w:r>
      <w:proofErr w:type="spellStart"/>
      <w:r>
        <w:rPr>
          <w:rFonts w:ascii="Times" w:hAnsi="Times" w:cs="Times"/>
          <w:color w:val="151515"/>
          <w:sz w:val="28"/>
          <w:szCs w:val="28"/>
          <w:u w:color="151515"/>
          <w:lang w:val="es-ES"/>
        </w:rPr>
        <w:t>лет</w:t>
      </w:r>
      <w:proofErr w:type="spellEnd"/>
      <w:r>
        <w:rPr>
          <w:rFonts w:ascii="Times" w:hAnsi="Times" w:cs="Times"/>
          <w:color w:val="151515"/>
          <w:sz w:val="28"/>
          <w:szCs w:val="28"/>
          <w:u w:color="151515"/>
          <w:lang w:val="es-ES"/>
        </w:rPr>
        <w:t xml:space="preserve"> </w:t>
      </w:r>
      <w:proofErr w:type="spellStart"/>
      <w:r>
        <w:rPr>
          <w:rFonts w:ascii="Times" w:hAnsi="Times" w:cs="Times"/>
          <w:color w:val="151515"/>
          <w:sz w:val="28"/>
          <w:szCs w:val="28"/>
          <w:u w:color="151515"/>
          <w:lang w:val="es-ES"/>
        </w:rPr>
        <w:t>разрешен</w:t>
      </w:r>
      <w:proofErr w:type="spellEnd"/>
      <w:r>
        <w:rPr>
          <w:rFonts w:ascii="Times" w:hAnsi="Times" w:cs="Times"/>
          <w:color w:val="151515"/>
          <w:sz w:val="28"/>
          <w:szCs w:val="28"/>
          <w:u w:color="151515"/>
          <w:lang w:val="es-ES"/>
        </w:rPr>
        <w:t xml:space="preserve"> :  </w:t>
      </w:r>
      <w:proofErr w:type="spellStart"/>
      <w:r>
        <w:rPr>
          <w:rFonts w:ascii="Times" w:hAnsi="Times" w:cs="Times"/>
          <w:color w:val="151515"/>
          <w:sz w:val="28"/>
          <w:szCs w:val="28"/>
          <w:u w:color="151515"/>
          <w:lang w:val="es-ES"/>
        </w:rPr>
        <w:t>понедельник-среда-пятница</w:t>
      </w:r>
      <w:proofErr w:type="spellEnd"/>
      <w:r>
        <w:rPr>
          <w:rFonts w:ascii="Times" w:hAnsi="Times" w:cs="Times"/>
          <w:color w:val="151515"/>
          <w:sz w:val="28"/>
          <w:szCs w:val="28"/>
          <w:u w:color="151515"/>
          <w:lang w:val="es-ES"/>
        </w:rPr>
        <w:t xml:space="preserve"> с 14.00 </w:t>
      </w:r>
      <w:proofErr w:type="spellStart"/>
      <w:r>
        <w:rPr>
          <w:rFonts w:ascii="Times" w:hAnsi="Times" w:cs="Times"/>
          <w:color w:val="151515"/>
          <w:sz w:val="28"/>
          <w:szCs w:val="28"/>
          <w:u w:color="151515"/>
          <w:lang w:val="es-ES"/>
        </w:rPr>
        <w:t>до</w:t>
      </w:r>
      <w:proofErr w:type="spellEnd"/>
      <w:r>
        <w:rPr>
          <w:rFonts w:ascii="Times" w:hAnsi="Times" w:cs="Times"/>
          <w:color w:val="151515"/>
          <w:sz w:val="28"/>
          <w:szCs w:val="28"/>
          <w:u w:color="151515"/>
          <w:lang w:val="es-ES"/>
        </w:rPr>
        <w:t xml:space="preserve"> 18.00, </w:t>
      </w:r>
      <w:proofErr w:type="spellStart"/>
      <w:r>
        <w:rPr>
          <w:rFonts w:ascii="Times" w:hAnsi="Times" w:cs="Times"/>
          <w:color w:val="151515"/>
          <w:sz w:val="28"/>
          <w:szCs w:val="28"/>
          <w:u w:color="151515"/>
          <w:lang w:val="es-ES"/>
        </w:rPr>
        <w:t>вторник-четверг-суббота</w:t>
      </w:r>
      <w:proofErr w:type="spellEnd"/>
      <w:r>
        <w:rPr>
          <w:rFonts w:ascii="Times" w:hAnsi="Times" w:cs="Times"/>
          <w:color w:val="151515"/>
          <w:sz w:val="28"/>
          <w:szCs w:val="28"/>
          <w:u w:color="151515"/>
          <w:lang w:val="es-ES"/>
        </w:rPr>
        <w:t xml:space="preserve"> и </w:t>
      </w:r>
      <w:proofErr w:type="spellStart"/>
      <w:r>
        <w:rPr>
          <w:rFonts w:ascii="Times" w:hAnsi="Times" w:cs="Times"/>
          <w:color w:val="151515"/>
          <w:sz w:val="28"/>
          <w:szCs w:val="28"/>
          <w:u w:color="151515"/>
          <w:lang w:val="es-ES"/>
        </w:rPr>
        <w:t>воскресенье</w:t>
      </w:r>
      <w:proofErr w:type="spellEnd"/>
      <w:r>
        <w:rPr>
          <w:rFonts w:ascii="Times" w:hAnsi="Times" w:cs="Times"/>
          <w:color w:val="151515"/>
          <w:sz w:val="28"/>
          <w:szCs w:val="28"/>
          <w:u w:color="151515"/>
          <w:lang w:val="es-ES"/>
        </w:rPr>
        <w:t xml:space="preserve"> с 10.00 </w:t>
      </w:r>
      <w:proofErr w:type="spellStart"/>
      <w:r>
        <w:rPr>
          <w:rFonts w:ascii="Times" w:hAnsi="Times" w:cs="Times"/>
          <w:color w:val="151515"/>
          <w:sz w:val="28"/>
          <w:szCs w:val="28"/>
          <w:u w:color="151515"/>
          <w:lang w:val="es-ES"/>
        </w:rPr>
        <w:t>до</w:t>
      </w:r>
      <w:proofErr w:type="spellEnd"/>
      <w:r>
        <w:rPr>
          <w:rFonts w:ascii="Times" w:hAnsi="Times" w:cs="Times"/>
          <w:color w:val="151515"/>
          <w:sz w:val="28"/>
          <w:szCs w:val="28"/>
          <w:u w:color="151515"/>
          <w:lang w:val="es-ES"/>
        </w:rPr>
        <w:t xml:space="preserve"> 13.00. </w:t>
      </w:r>
      <w:proofErr w:type="spellStart"/>
      <w:r>
        <w:rPr>
          <w:rFonts w:ascii="Times" w:hAnsi="Times" w:cs="Times"/>
          <w:color w:val="151515"/>
          <w:sz w:val="28"/>
          <w:szCs w:val="28"/>
          <w:u w:color="151515"/>
          <w:lang w:val="es-ES"/>
        </w:rPr>
        <w:t>Резервирование</w:t>
      </w:r>
      <w:proofErr w:type="spellEnd"/>
      <w:r>
        <w:rPr>
          <w:rFonts w:ascii="Times" w:hAnsi="Times" w:cs="Times"/>
          <w:color w:val="151515"/>
          <w:sz w:val="28"/>
          <w:szCs w:val="28"/>
          <w:u w:color="151515"/>
          <w:lang w:val="es-ES"/>
        </w:rPr>
        <w:t xml:space="preserve"> </w:t>
      </w:r>
      <w:proofErr w:type="spellStart"/>
      <w:r>
        <w:rPr>
          <w:rFonts w:ascii="Times" w:hAnsi="Times" w:cs="Times"/>
          <w:color w:val="151515"/>
          <w:sz w:val="28"/>
          <w:szCs w:val="28"/>
          <w:u w:color="151515"/>
          <w:lang w:val="es-ES"/>
        </w:rPr>
        <w:t>по</w:t>
      </w:r>
      <w:proofErr w:type="spellEnd"/>
      <w:r>
        <w:rPr>
          <w:rFonts w:ascii="Times" w:hAnsi="Times" w:cs="Times"/>
          <w:color w:val="151515"/>
          <w:sz w:val="28"/>
          <w:szCs w:val="28"/>
          <w:u w:color="151515"/>
          <w:lang w:val="es-ES"/>
        </w:rPr>
        <w:t xml:space="preserve"> </w:t>
      </w:r>
      <w:proofErr w:type="spellStart"/>
      <w:r>
        <w:rPr>
          <w:rFonts w:ascii="Times" w:hAnsi="Times" w:cs="Times"/>
          <w:color w:val="151515"/>
          <w:sz w:val="28"/>
          <w:szCs w:val="28"/>
          <w:u w:color="151515"/>
          <w:lang w:val="es-ES"/>
        </w:rPr>
        <w:t>прибытию</w:t>
      </w:r>
      <w:proofErr w:type="spellEnd"/>
      <w:r>
        <w:rPr>
          <w:rFonts w:ascii="Times" w:hAnsi="Times" w:cs="Times"/>
          <w:color w:val="151515"/>
          <w:sz w:val="28"/>
          <w:szCs w:val="28"/>
          <w:u w:color="151515"/>
          <w:lang w:val="es-ES"/>
        </w:rPr>
        <w:t xml:space="preserve">, в </w:t>
      </w:r>
      <w:proofErr w:type="spellStart"/>
      <w:r>
        <w:rPr>
          <w:rFonts w:ascii="Times" w:hAnsi="Times" w:cs="Times"/>
          <w:color w:val="151515"/>
          <w:sz w:val="28"/>
          <w:szCs w:val="28"/>
          <w:u w:color="151515"/>
          <w:lang w:val="es-ES"/>
        </w:rPr>
        <w:t>силу</w:t>
      </w:r>
      <w:proofErr w:type="spellEnd"/>
      <w:r>
        <w:rPr>
          <w:rFonts w:ascii="Times" w:hAnsi="Times" w:cs="Times"/>
          <w:color w:val="151515"/>
          <w:sz w:val="28"/>
          <w:szCs w:val="28"/>
          <w:u w:color="151515"/>
          <w:lang w:val="es-ES"/>
        </w:rPr>
        <w:t xml:space="preserve"> </w:t>
      </w:r>
      <w:proofErr w:type="spellStart"/>
      <w:r>
        <w:rPr>
          <w:rFonts w:ascii="Times" w:hAnsi="Times" w:cs="Times"/>
          <w:color w:val="151515"/>
          <w:sz w:val="28"/>
          <w:szCs w:val="28"/>
          <w:u w:color="151515"/>
          <w:lang w:val="es-ES"/>
        </w:rPr>
        <w:t>большой</w:t>
      </w:r>
      <w:proofErr w:type="spellEnd"/>
      <w:r>
        <w:rPr>
          <w:rFonts w:ascii="Times" w:hAnsi="Times" w:cs="Times"/>
          <w:color w:val="151515"/>
          <w:sz w:val="28"/>
          <w:szCs w:val="28"/>
          <w:u w:color="151515"/>
          <w:lang w:val="es-ES"/>
        </w:rPr>
        <w:t xml:space="preserve"> </w:t>
      </w:r>
      <w:proofErr w:type="spellStart"/>
      <w:r>
        <w:rPr>
          <w:rFonts w:ascii="Times" w:hAnsi="Times" w:cs="Times"/>
          <w:color w:val="151515"/>
          <w:sz w:val="28"/>
          <w:szCs w:val="28"/>
          <w:u w:color="151515"/>
          <w:lang w:val="es-ES"/>
        </w:rPr>
        <w:t>посещаемости</w:t>
      </w:r>
      <w:proofErr w:type="spellEnd"/>
      <w:r>
        <w:rPr>
          <w:rFonts w:ascii="Times" w:hAnsi="Times" w:cs="Times"/>
          <w:color w:val="151515"/>
          <w:sz w:val="28"/>
          <w:szCs w:val="28"/>
          <w:u w:color="151515"/>
          <w:lang w:val="es-ES"/>
        </w:rPr>
        <w:t>.</w:t>
      </w:r>
    </w:p>
    <w:p w:rsidR="00932271" w:rsidRDefault="00932271" w:rsidP="00932271">
      <w:pPr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Times" w:hAnsi="Times" w:cs="Times"/>
          <w:color w:val="151515"/>
          <w:sz w:val="28"/>
          <w:szCs w:val="28"/>
          <w:u w:color="151515"/>
          <w:lang w:val="es-ES"/>
        </w:rPr>
      </w:pPr>
      <w:r>
        <w:rPr>
          <w:rFonts w:ascii="Times" w:hAnsi="Times" w:cs="Times"/>
          <w:color w:val="151515"/>
          <w:kern w:val="1"/>
          <w:sz w:val="28"/>
          <w:szCs w:val="28"/>
          <w:u w:color="151515"/>
          <w:lang w:val="es-ES"/>
        </w:rPr>
        <w:tab/>
      </w:r>
      <w:r>
        <w:rPr>
          <w:rFonts w:ascii="Times" w:hAnsi="Times" w:cs="Times"/>
          <w:color w:val="151515"/>
          <w:kern w:val="1"/>
          <w:sz w:val="28"/>
          <w:szCs w:val="28"/>
          <w:u w:color="151515"/>
          <w:lang w:val="es-ES"/>
        </w:rPr>
        <w:tab/>
      </w:r>
      <w:proofErr w:type="spellStart"/>
      <w:r>
        <w:rPr>
          <w:rFonts w:ascii="Times" w:hAnsi="Times" w:cs="Times"/>
          <w:color w:val="151515"/>
          <w:sz w:val="28"/>
          <w:szCs w:val="28"/>
          <w:u w:color="151515"/>
          <w:lang w:val="es-ES"/>
        </w:rPr>
        <w:t>Напитки</w:t>
      </w:r>
      <w:proofErr w:type="spellEnd"/>
      <w:r>
        <w:rPr>
          <w:rFonts w:ascii="Times" w:hAnsi="Times" w:cs="Times"/>
          <w:color w:val="151515"/>
          <w:sz w:val="28"/>
          <w:szCs w:val="28"/>
          <w:u w:color="151515"/>
          <w:lang w:val="es-ES"/>
        </w:rPr>
        <w:t xml:space="preserve"> в </w:t>
      </w:r>
      <w:proofErr w:type="spellStart"/>
      <w:r>
        <w:rPr>
          <w:rFonts w:ascii="Times" w:hAnsi="Times" w:cs="Times"/>
          <w:color w:val="151515"/>
          <w:sz w:val="28"/>
          <w:szCs w:val="28"/>
          <w:u w:color="151515"/>
          <w:lang w:val="es-ES"/>
        </w:rPr>
        <w:t>ресторане</w:t>
      </w:r>
      <w:proofErr w:type="spellEnd"/>
    </w:p>
    <w:p w:rsidR="00932271" w:rsidRDefault="00932271" w:rsidP="00932271">
      <w:pPr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Times" w:hAnsi="Times" w:cs="Times"/>
          <w:color w:val="151515"/>
          <w:sz w:val="28"/>
          <w:szCs w:val="28"/>
          <w:u w:color="151515"/>
          <w:lang w:val="es-ES"/>
        </w:rPr>
      </w:pPr>
      <w:r>
        <w:rPr>
          <w:rFonts w:ascii="Times" w:hAnsi="Times" w:cs="Times"/>
          <w:color w:val="151515"/>
          <w:kern w:val="1"/>
          <w:sz w:val="28"/>
          <w:szCs w:val="28"/>
          <w:u w:color="151515"/>
          <w:lang w:val="es-ES"/>
        </w:rPr>
        <w:tab/>
      </w:r>
      <w:r>
        <w:rPr>
          <w:rFonts w:ascii="Times" w:hAnsi="Times" w:cs="Times"/>
          <w:color w:val="151515"/>
          <w:kern w:val="1"/>
          <w:sz w:val="28"/>
          <w:szCs w:val="28"/>
          <w:u w:color="151515"/>
          <w:lang w:val="es-ES"/>
        </w:rPr>
        <w:tab/>
      </w:r>
      <w:proofErr w:type="spellStart"/>
      <w:r>
        <w:rPr>
          <w:rFonts w:ascii="Times" w:hAnsi="Times" w:cs="Times"/>
          <w:color w:val="151515"/>
          <w:sz w:val="28"/>
          <w:szCs w:val="28"/>
          <w:u w:color="151515"/>
          <w:lang w:val="es-ES"/>
        </w:rPr>
        <w:t>Напитки</w:t>
      </w:r>
      <w:proofErr w:type="spellEnd"/>
      <w:r>
        <w:rPr>
          <w:rFonts w:ascii="Times" w:hAnsi="Times" w:cs="Times"/>
          <w:color w:val="151515"/>
          <w:sz w:val="28"/>
          <w:szCs w:val="28"/>
          <w:u w:color="151515"/>
          <w:lang w:val="es-ES"/>
        </w:rPr>
        <w:t xml:space="preserve"> в </w:t>
      </w:r>
      <w:proofErr w:type="spellStart"/>
      <w:r>
        <w:rPr>
          <w:rFonts w:ascii="Times" w:hAnsi="Times" w:cs="Times"/>
          <w:color w:val="151515"/>
          <w:sz w:val="28"/>
          <w:szCs w:val="28"/>
          <w:u w:color="151515"/>
          <w:lang w:val="es-ES"/>
        </w:rPr>
        <w:t>различных</w:t>
      </w:r>
      <w:proofErr w:type="spellEnd"/>
      <w:r>
        <w:rPr>
          <w:rFonts w:ascii="Times" w:hAnsi="Times" w:cs="Times"/>
          <w:color w:val="151515"/>
          <w:sz w:val="28"/>
          <w:szCs w:val="28"/>
          <w:u w:color="151515"/>
          <w:lang w:val="es-ES"/>
        </w:rPr>
        <w:t xml:space="preserve"> </w:t>
      </w:r>
      <w:proofErr w:type="spellStart"/>
      <w:r>
        <w:rPr>
          <w:rFonts w:ascii="Times" w:hAnsi="Times" w:cs="Times"/>
          <w:color w:val="151515"/>
          <w:sz w:val="28"/>
          <w:szCs w:val="28"/>
          <w:u w:color="151515"/>
          <w:lang w:val="es-ES"/>
        </w:rPr>
        <w:t>барах</w:t>
      </w:r>
      <w:proofErr w:type="spellEnd"/>
      <w:r>
        <w:rPr>
          <w:rFonts w:ascii="Times" w:hAnsi="Times" w:cs="Times"/>
          <w:color w:val="151515"/>
          <w:sz w:val="28"/>
          <w:szCs w:val="28"/>
          <w:u w:color="151515"/>
          <w:lang w:val="es-ES"/>
        </w:rPr>
        <w:t xml:space="preserve"> </w:t>
      </w:r>
      <w:proofErr w:type="spellStart"/>
      <w:r>
        <w:rPr>
          <w:rFonts w:ascii="Times" w:hAnsi="Times" w:cs="Times"/>
          <w:color w:val="151515"/>
          <w:sz w:val="28"/>
          <w:szCs w:val="28"/>
          <w:u w:color="151515"/>
          <w:lang w:val="es-ES"/>
        </w:rPr>
        <w:t>гостинницы</w:t>
      </w:r>
      <w:proofErr w:type="spellEnd"/>
    </w:p>
    <w:p w:rsidR="00932271" w:rsidRPr="00932271" w:rsidRDefault="00932271" w:rsidP="00932271">
      <w:pPr>
        <w:rPr>
          <w:lang w:val="es-ES_tradnl"/>
        </w:rPr>
      </w:pPr>
      <w:bookmarkStart w:id="0" w:name="_GoBack"/>
      <w:bookmarkEnd w:id="0"/>
    </w:p>
    <w:sectPr w:rsidR="00932271" w:rsidRPr="00932271" w:rsidSect="0081532F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 CY">
    <w:panose1 w:val="020B0600040502020204"/>
    <w:charset w:val="59"/>
    <w:family w:val="auto"/>
    <w:pitch w:val="variable"/>
    <w:sig w:usb0="00000201" w:usb1="00000000" w:usb2="00000000" w:usb3="00000000" w:csb0="00000004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65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003"/>
    <w:multiLevelType w:val="hybridMultilevel"/>
    <w:tmpl w:val="00000003"/>
    <w:lvl w:ilvl="0" w:tplc="000000C9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271"/>
    <w:rsid w:val="0081532F"/>
    <w:rsid w:val="00932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980046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32271"/>
    <w:rPr>
      <w:rFonts w:ascii="Lucida Grande CY" w:hAnsi="Lucida Grande CY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32271"/>
    <w:rPr>
      <w:rFonts w:ascii="Lucida Grande CY" w:hAnsi="Lucida Grande CY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32271"/>
    <w:rPr>
      <w:rFonts w:ascii="Lucida Grande CY" w:hAnsi="Lucida Grande CY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32271"/>
    <w:rPr>
      <w:rFonts w:ascii="Lucida Grande CY" w:hAnsi="Lucida Grande CY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image" Target="media/image1.jp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1B844DE-9D79-7646-8014-D7B4AE63F2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202</Words>
  <Characters>1111</Characters>
  <Application>Microsoft Macintosh Word</Application>
  <DocSecurity>0</DocSecurity>
  <Lines>9</Lines>
  <Paragraphs>2</Paragraphs>
  <ScaleCrop>false</ScaleCrop>
  <Company/>
  <LinksUpToDate>false</LinksUpToDate>
  <CharactersWithSpaces>1311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 колесниченко</dc:creator>
  <cp:keywords/>
  <dc:description/>
  <cp:lastModifiedBy>таня колесниченко</cp:lastModifiedBy>
  <cp:revision>1</cp:revision>
  <dcterms:created xsi:type="dcterms:W3CDTF">2014-12-10T11:53:00Z</dcterms:created>
  <dcterms:modified xsi:type="dcterms:W3CDTF">2014-12-10T12:03:00Z</dcterms:modified>
</cp:coreProperties>
</file>